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677B" w:rsidRDefault="0005677B" w:rsidP="00E21B6D">
      <w:pPr>
        <w:ind w:firstLineChars="350" w:firstLine="1261"/>
        <w:rPr>
          <w:color w:val="000000"/>
          <w:sz w:val="28"/>
          <w:szCs w:val="28"/>
        </w:rPr>
      </w:pPr>
      <w:r>
        <w:rPr>
          <w:rFonts w:hint="eastAsia"/>
          <w:b/>
          <w:bCs/>
          <w:sz w:val="36"/>
          <w:szCs w:val="27"/>
        </w:rPr>
        <w:t>申請</w:t>
      </w:r>
      <w:r>
        <w:rPr>
          <w:b/>
          <w:bCs/>
          <w:sz w:val="36"/>
          <w:szCs w:val="27"/>
        </w:rPr>
        <w:t>20</w:t>
      </w:r>
      <w:r w:rsidR="007A115D">
        <w:rPr>
          <w:rFonts w:hint="eastAsia"/>
          <w:b/>
          <w:bCs/>
          <w:sz w:val="36"/>
          <w:szCs w:val="27"/>
        </w:rPr>
        <w:t>2</w:t>
      </w:r>
      <w:r w:rsidR="00DB52E4">
        <w:rPr>
          <w:rFonts w:hint="eastAsia"/>
          <w:b/>
          <w:bCs/>
          <w:sz w:val="36"/>
          <w:szCs w:val="27"/>
        </w:rPr>
        <w:t>5</w:t>
      </w:r>
      <w:r>
        <w:rPr>
          <w:b/>
          <w:bCs/>
          <w:sz w:val="36"/>
          <w:szCs w:val="27"/>
        </w:rPr>
        <w:t>-202</w:t>
      </w:r>
      <w:r w:rsidR="00DB52E4">
        <w:rPr>
          <w:rFonts w:hint="eastAsia"/>
          <w:b/>
          <w:bCs/>
          <w:sz w:val="36"/>
          <w:szCs w:val="27"/>
        </w:rPr>
        <w:t>6</w:t>
      </w:r>
      <w:r>
        <w:rPr>
          <w:rFonts w:hint="eastAsia"/>
          <w:b/>
          <w:bCs/>
          <w:sz w:val="36"/>
          <w:szCs w:val="27"/>
        </w:rPr>
        <w:t>年度</w:t>
      </w:r>
      <w:r w:rsidR="00DA209E">
        <w:rPr>
          <w:rFonts w:hint="eastAsia"/>
          <w:b/>
          <w:bCs/>
          <w:sz w:val="36"/>
          <w:szCs w:val="27"/>
        </w:rPr>
        <w:t>小</w:t>
      </w:r>
      <w:proofErr w:type="gramStart"/>
      <w:r w:rsidR="00DA209E">
        <w:rPr>
          <w:rFonts w:hint="eastAsia"/>
          <w:b/>
          <w:bCs/>
          <w:sz w:val="36"/>
          <w:szCs w:val="27"/>
        </w:rPr>
        <w:t>一</w:t>
      </w:r>
      <w:proofErr w:type="gramEnd"/>
      <w:r w:rsidR="00DA209E">
        <w:rPr>
          <w:rFonts w:hint="eastAsia"/>
          <w:b/>
          <w:bCs/>
          <w:sz w:val="36"/>
          <w:szCs w:val="27"/>
        </w:rPr>
        <w:t>候</w:t>
      </w:r>
      <w:r w:rsidRPr="00F2285F">
        <w:rPr>
          <w:rFonts w:hint="eastAsia"/>
          <w:b/>
          <w:bCs/>
          <w:sz w:val="36"/>
          <w:szCs w:val="27"/>
        </w:rPr>
        <w:t>補生</w:t>
      </w:r>
      <w:r>
        <w:rPr>
          <w:rFonts w:hint="eastAsia"/>
          <w:b/>
          <w:bCs/>
          <w:sz w:val="36"/>
          <w:szCs w:val="27"/>
        </w:rPr>
        <w:t>程序及時間表</w:t>
      </w:r>
      <w:r>
        <w:rPr>
          <w:sz w:val="36"/>
        </w:rPr>
        <w:br/>
      </w:r>
      <w:proofErr w:type="gramStart"/>
      <w:r w:rsidRPr="00F331C7">
        <w:rPr>
          <w:rFonts w:hint="eastAsia"/>
          <w:color w:val="000000"/>
          <w:sz w:val="28"/>
        </w:rPr>
        <w:t>一</w:t>
      </w:r>
      <w:proofErr w:type="gramEnd"/>
      <w:r w:rsidRPr="00F331C7">
        <w:rPr>
          <w:color w:val="000000"/>
          <w:sz w:val="28"/>
        </w:rPr>
        <w:t>.</w:t>
      </w:r>
      <w:r w:rsidRPr="00F331C7">
        <w:rPr>
          <w:color w:val="000000"/>
          <w:sz w:val="28"/>
          <w:szCs w:val="19"/>
        </w:rPr>
        <w:tab/>
      </w:r>
      <w:r w:rsidRPr="00F331C7">
        <w:rPr>
          <w:rFonts w:hint="eastAsia"/>
          <w:color w:val="000000"/>
          <w:sz w:val="28"/>
          <w:szCs w:val="19"/>
        </w:rPr>
        <w:t>索取申請表日期：</w:t>
      </w:r>
      <w:r w:rsidRPr="00F331C7">
        <w:rPr>
          <w:color w:val="000000"/>
          <w:sz w:val="28"/>
          <w:szCs w:val="19"/>
        </w:rPr>
        <w:t>20</w:t>
      </w:r>
      <w:r w:rsidR="007A115D">
        <w:rPr>
          <w:rFonts w:hint="eastAsia"/>
          <w:color w:val="000000"/>
          <w:sz w:val="28"/>
          <w:szCs w:val="19"/>
        </w:rPr>
        <w:t>2</w:t>
      </w:r>
      <w:r w:rsidR="00DB52E4">
        <w:rPr>
          <w:rFonts w:hint="eastAsia"/>
          <w:color w:val="000000"/>
          <w:sz w:val="28"/>
          <w:szCs w:val="19"/>
        </w:rPr>
        <w:t>5</w:t>
      </w:r>
      <w:r w:rsidRPr="00F331C7">
        <w:rPr>
          <w:rFonts w:hint="eastAsia"/>
          <w:color w:val="000000"/>
          <w:sz w:val="28"/>
          <w:szCs w:val="19"/>
        </w:rPr>
        <w:t>年</w:t>
      </w:r>
      <w:r w:rsidR="00FF4AD3">
        <w:rPr>
          <w:rFonts w:hint="eastAsia"/>
          <w:color w:val="000000"/>
          <w:sz w:val="28"/>
          <w:szCs w:val="19"/>
        </w:rPr>
        <w:t>5</w:t>
      </w:r>
      <w:r w:rsidRPr="00F331C7">
        <w:rPr>
          <w:rFonts w:hint="eastAsia"/>
          <w:color w:val="000000"/>
          <w:sz w:val="28"/>
          <w:szCs w:val="19"/>
        </w:rPr>
        <w:t>月</w:t>
      </w:r>
      <w:r w:rsidR="00FF4AD3">
        <w:rPr>
          <w:rFonts w:hint="eastAsia"/>
          <w:color w:val="000000"/>
          <w:sz w:val="28"/>
          <w:szCs w:val="19"/>
        </w:rPr>
        <w:t>28</w:t>
      </w:r>
      <w:r w:rsidRPr="00F331C7">
        <w:rPr>
          <w:rFonts w:hint="eastAsia"/>
          <w:color w:val="000000"/>
          <w:sz w:val="28"/>
          <w:szCs w:val="19"/>
        </w:rPr>
        <w:t>日</w:t>
      </w:r>
      <w:r w:rsidRPr="00F331C7">
        <w:rPr>
          <w:rFonts w:eastAsia="Times New Roman"/>
          <w:color w:val="000000"/>
          <w:sz w:val="28"/>
          <w:szCs w:val="19"/>
        </w:rPr>
        <w:t xml:space="preserve"> </w:t>
      </w:r>
      <w:r w:rsidRPr="00F331C7">
        <w:rPr>
          <w:rFonts w:hint="eastAsia"/>
          <w:color w:val="000000"/>
          <w:sz w:val="28"/>
          <w:szCs w:val="19"/>
        </w:rPr>
        <w:t>至</w:t>
      </w:r>
      <w:r w:rsidRPr="00F331C7">
        <w:rPr>
          <w:rFonts w:eastAsia="Times New Roman"/>
          <w:color w:val="000000"/>
          <w:sz w:val="28"/>
          <w:szCs w:val="19"/>
        </w:rPr>
        <w:t xml:space="preserve"> </w:t>
      </w:r>
      <w:r w:rsidR="007A115D">
        <w:rPr>
          <w:rFonts w:hint="eastAsia"/>
          <w:color w:val="000000"/>
          <w:sz w:val="28"/>
          <w:szCs w:val="19"/>
        </w:rPr>
        <w:t>6</w:t>
      </w:r>
      <w:r w:rsidRPr="00F331C7">
        <w:rPr>
          <w:rFonts w:hint="eastAsia"/>
          <w:color w:val="000000"/>
          <w:sz w:val="28"/>
          <w:szCs w:val="19"/>
        </w:rPr>
        <w:t>月</w:t>
      </w:r>
      <w:r w:rsidR="007A115D">
        <w:rPr>
          <w:rFonts w:hint="eastAsia"/>
          <w:color w:val="000000"/>
          <w:sz w:val="28"/>
          <w:szCs w:val="19"/>
        </w:rPr>
        <w:t>1</w:t>
      </w:r>
      <w:r w:rsidR="00DB52E4">
        <w:rPr>
          <w:rFonts w:hint="eastAsia"/>
          <w:color w:val="000000"/>
          <w:sz w:val="28"/>
          <w:szCs w:val="19"/>
        </w:rPr>
        <w:t>1</w:t>
      </w:r>
      <w:r w:rsidRPr="00F331C7">
        <w:rPr>
          <w:rFonts w:hint="eastAsia"/>
          <w:color w:val="000000"/>
          <w:sz w:val="28"/>
          <w:szCs w:val="19"/>
        </w:rPr>
        <w:t>日</w:t>
      </w:r>
      <w:r w:rsidRPr="00F331C7">
        <w:rPr>
          <w:rFonts w:eastAsia="Times New Roman"/>
          <w:color w:val="000000"/>
          <w:sz w:val="28"/>
          <w:szCs w:val="19"/>
        </w:rPr>
        <w:t xml:space="preserve"> </w:t>
      </w:r>
      <w:r w:rsidRPr="00F331C7">
        <w:rPr>
          <w:color w:val="000000"/>
          <w:sz w:val="28"/>
          <w:szCs w:val="28"/>
        </w:rPr>
        <w:t>(</w:t>
      </w:r>
      <w:r w:rsidR="00584330">
        <w:rPr>
          <w:rFonts w:hint="eastAsia"/>
          <w:color w:val="000000"/>
          <w:sz w:val="28"/>
          <w:szCs w:val="28"/>
        </w:rPr>
        <w:t>可在學校</w:t>
      </w:r>
      <w:r w:rsidRPr="00F331C7">
        <w:rPr>
          <w:rFonts w:hint="eastAsia"/>
          <w:color w:val="000000"/>
          <w:sz w:val="28"/>
          <w:szCs w:val="28"/>
        </w:rPr>
        <w:t>網頁下載</w:t>
      </w:r>
      <w:r w:rsidRPr="00F331C7">
        <w:rPr>
          <w:color w:val="000000"/>
          <w:sz w:val="28"/>
          <w:szCs w:val="28"/>
        </w:rPr>
        <w:t>)</w:t>
      </w:r>
    </w:p>
    <w:p w:rsidR="00321449" w:rsidRPr="00F331C7" w:rsidRDefault="00321449" w:rsidP="00E21B6D">
      <w:pPr>
        <w:ind w:firstLineChars="350" w:firstLine="840"/>
        <w:rPr>
          <w:rFonts w:hint="eastAsia"/>
          <w:color w:val="000000"/>
        </w:rPr>
      </w:pPr>
    </w:p>
    <w:p w:rsidR="00240F50" w:rsidRDefault="0005677B" w:rsidP="00240F50">
      <w:pPr>
        <w:spacing w:line="0" w:lineRule="atLeast"/>
        <w:rPr>
          <w:color w:val="000000"/>
          <w:sz w:val="28"/>
          <w:szCs w:val="19"/>
        </w:rPr>
      </w:pPr>
      <w:r w:rsidRPr="00F331C7">
        <w:rPr>
          <w:rFonts w:hint="eastAsia"/>
          <w:color w:val="000000"/>
          <w:sz w:val="28"/>
          <w:szCs w:val="19"/>
        </w:rPr>
        <w:t>二</w:t>
      </w:r>
      <w:r w:rsidRPr="00F331C7">
        <w:rPr>
          <w:color w:val="000000"/>
          <w:sz w:val="28"/>
          <w:szCs w:val="19"/>
        </w:rPr>
        <w:t>.</w:t>
      </w:r>
      <w:r w:rsidRPr="00F331C7">
        <w:rPr>
          <w:color w:val="000000"/>
          <w:sz w:val="28"/>
          <w:szCs w:val="19"/>
        </w:rPr>
        <w:tab/>
      </w:r>
      <w:r w:rsidRPr="00F331C7">
        <w:rPr>
          <w:rFonts w:hint="eastAsia"/>
          <w:color w:val="000000"/>
          <w:sz w:val="28"/>
          <w:szCs w:val="19"/>
        </w:rPr>
        <w:t>遞交申請表日期：</w:t>
      </w:r>
      <w:r w:rsidRPr="00F331C7">
        <w:rPr>
          <w:color w:val="000000"/>
          <w:sz w:val="28"/>
          <w:szCs w:val="19"/>
        </w:rPr>
        <w:t>20</w:t>
      </w:r>
      <w:r w:rsidR="007A115D">
        <w:rPr>
          <w:rFonts w:hint="eastAsia"/>
          <w:color w:val="000000"/>
          <w:sz w:val="28"/>
          <w:szCs w:val="19"/>
        </w:rPr>
        <w:t>2</w:t>
      </w:r>
      <w:r w:rsidR="00DB52E4">
        <w:rPr>
          <w:rFonts w:hint="eastAsia"/>
          <w:color w:val="000000"/>
          <w:sz w:val="28"/>
          <w:szCs w:val="19"/>
        </w:rPr>
        <w:t>5</w:t>
      </w:r>
      <w:r w:rsidRPr="00F331C7">
        <w:rPr>
          <w:rFonts w:hint="eastAsia"/>
          <w:color w:val="000000"/>
          <w:sz w:val="28"/>
          <w:szCs w:val="19"/>
        </w:rPr>
        <w:t>年</w:t>
      </w:r>
      <w:r w:rsidRPr="00F331C7">
        <w:rPr>
          <w:color w:val="000000"/>
          <w:sz w:val="28"/>
          <w:szCs w:val="19"/>
        </w:rPr>
        <w:t>6</w:t>
      </w:r>
      <w:r w:rsidRPr="00F331C7">
        <w:rPr>
          <w:rFonts w:hint="eastAsia"/>
          <w:color w:val="000000"/>
          <w:sz w:val="28"/>
          <w:szCs w:val="19"/>
        </w:rPr>
        <w:t>月</w:t>
      </w:r>
      <w:r w:rsidR="00DB52E4">
        <w:rPr>
          <w:rFonts w:hint="eastAsia"/>
          <w:color w:val="000000"/>
          <w:sz w:val="28"/>
          <w:szCs w:val="19"/>
        </w:rPr>
        <w:t>4</w:t>
      </w:r>
      <w:r w:rsidRPr="00F331C7">
        <w:rPr>
          <w:rFonts w:hint="eastAsia"/>
          <w:color w:val="000000"/>
          <w:sz w:val="28"/>
          <w:szCs w:val="19"/>
        </w:rPr>
        <w:t>日至</w:t>
      </w:r>
      <w:r w:rsidRPr="00F331C7">
        <w:rPr>
          <w:color w:val="000000"/>
          <w:sz w:val="28"/>
          <w:szCs w:val="19"/>
        </w:rPr>
        <w:t>6</w:t>
      </w:r>
      <w:r w:rsidRPr="00F331C7">
        <w:rPr>
          <w:rFonts w:hint="eastAsia"/>
          <w:color w:val="000000"/>
          <w:sz w:val="28"/>
          <w:szCs w:val="19"/>
        </w:rPr>
        <w:t>月</w:t>
      </w:r>
      <w:r w:rsidR="007A115D">
        <w:rPr>
          <w:rFonts w:hint="eastAsia"/>
          <w:color w:val="000000"/>
          <w:sz w:val="28"/>
          <w:szCs w:val="19"/>
        </w:rPr>
        <w:t>1</w:t>
      </w:r>
      <w:r w:rsidR="00DB52E4">
        <w:rPr>
          <w:rFonts w:hint="eastAsia"/>
          <w:color w:val="000000"/>
          <w:sz w:val="28"/>
          <w:szCs w:val="19"/>
        </w:rPr>
        <w:t>1</w:t>
      </w:r>
      <w:r w:rsidRPr="00F331C7">
        <w:rPr>
          <w:rFonts w:hint="eastAsia"/>
          <w:color w:val="000000"/>
          <w:sz w:val="28"/>
          <w:szCs w:val="19"/>
        </w:rPr>
        <w:t>日</w:t>
      </w:r>
    </w:p>
    <w:p w:rsidR="00F331C7" w:rsidRPr="00F331C7" w:rsidRDefault="0005677B" w:rsidP="00240F50">
      <w:pPr>
        <w:spacing w:line="0" w:lineRule="atLeast"/>
        <w:rPr>
          <w:rFonts w:hint="eastAsia"/>
          <w:color w:val="000000"/>
          <w:sz w:val="28"/>
          <w:szCs w:val="19"/>
          <w:lang w:eastAsia="zh-HK"/>
        </w:rPr>
      </w:pPr>
      <w:r w:rsidRPr="00F331C7">
        <w:rPr>
          <w:color w:val="000000"/>
          <w:sz w:val="28"/>
          <w:szCs w:val="19"/>
        </w:rPr>
        <w:tab/>
      </w:r>
      <w:r w:rsidRPr="00F331C7">
        <w:rPr>
          <w:rFonts w:hint="eastAsia"/>
          <w:color w:val="000000"/>
          <w:sz w:val="28"/>
          <w:szCs w:val="19"/>
        </w:rPr>
        <w:t>辦公時間：</w:t>
      </w:r>
      <w:r w:rsidRPr="00F331C7">
        <w:rPr>
          <w:color w:val="000000"/>
          <w:sz w:val="28"/>
          <w:szCs w:val="19"/>
        </w:rPr>
        <w:tab/>
      </w:r>
      <w:r w:rsidRPr="00F331C7">
        <w:rPr>
          <w:rFonts w:hint="eastAsia"/>
          <w:color w:val="000000"/>
          <w:sz w:val="28"/>
          <w:szCs w:val="19"/>
        </w:rPr>
        <w:t>星期一至五</w:t>
      </w:r>
      <w:r w:rsidRPr="00F331C7">
        <w:rPr>
          <w:rFonts w:eastAsia="Times New Roman" w:hint="eastAsia"/>
          <w:color w:val="000000"/>
          <w:sz w:val="28"/>
          <w:szCs w:val="19"/>
          <w:lang w:eastAsia="zh-HK"/>
        </w:rPr>
        <w:t xml:space="preserve"> </w:t>
      </w:r>
      <w:r w:rsidRPr="00F331C7">
        <w:rPr>
          <w:rFonts w:hint="eastAsia"/>
          <w:color w:val="000000"/>
          <w:sz w:val="28"/>
          <w:szCs w:val="19"/>
        </w:rPr>
        <w:t>上午</w:t>
      </w:r>
      <w:r w:rsidR="004C214B">
        <w:rPr>
          <w:rFonts w:hint="eastAsia"/>
          <w:color w:val="000000"/>
          <w:sz w:val="28"/>
          <w:szCs w:val="19"/>
        </w:rPr>
        <w:t>8</w:t>
      </w:r>
      <w:r w:rsidR="004C214B">
        <w:rPr>
          <w:color w:val="000000"/>
          <w:sz w:val="28"/>
          <w:szCs w:val="19"/>
        </w:rPr>
        <w:t>:</w:t>
      </w:r>
      <w:r w:rsidR="004C214B">
        <w:rPr>
          <w:rFonts w:hint="eastAsia"/>
          <w:color w:val="000000"/>
          <w:sz w:val="28"/>
          <w:szCs w:val="19"/>
        </w:rPr>
        <w:t>3</w:t>
      </w:r>
      <w:r w:rsidRPr="00F331C7">
        <w:rPr>
          <w:color w:val="000000"/>
          <w:sz w:val="28"/>
          <w:szCs w:val="19"/>
        </w:rPr>
        <w:t>0</w:t>
      </w:r>
      <w:r w:rsidRPr="00F331C7">
        <w:rPr>
          <w:rFonts w:hint="eastAsia"/>
          <w:color w:val="000000"/>
          <w:sz w:val="28"/>
          <w:szCs w:val="19"/>
        </w:rPr>
        <w:t>至下午</w:t>
      </w:r>
      <w:r w:rsidRPr="00F331C7">
        <w:rPr>
          <w:color w:val="000000"/>
          <w:sz w:val="28"/>
          <w:szCs w:val="19"/>
        </w:rPr>
        <w:t>4:</w:t>
      </w:r>
      <w:r w:rsidRPr="00F331C7">
        <w:rPr>
          <w:rFonts w:hint="eastAsia"/>
          <w:color w:val="000000"/>
          <w:sz w:val="28"/>
          <w:szCs w:val="19"/>
          <w:lang w:eastAsia="zh-HK"/>
        </w:rPr>
        <w:t>3</w:t>
      </w:r>
      <w:r w:rsidRPr="00F331C7">
        <w:rPr>
          <w:color w:val="000000"/>
          <w:sz w:val="28"/>
          <w:szCs w:val="19"/>
        </w:rPr>
        <w:t>0</w:t>
      </w:r>
      <w:r w:rsidRPr="00F331C7">
        <w:rPr>
          <w:rFonts w:hint="eastAsia"/>
          <w:color w:val="000000"/>
          <w:sz w:val="28"/>
          <w:szCs w:val="19"/>
        </w:rPr>
        <w:t>，星期六</w:t>
      </w:r>
      <w:r w:rsidRPr="00F331C7">
        <w:rPr>
          <w:rFonts w:eastAsia="Times New Roman" w:hint="eastAsia"/>
          <w:color w:val="000000"/>
          <w:sz w:val="28"/>
          <w:szCs w:val="19"/>
          <w:lang w:eastAsia="zh-HK"/>
        </w:rPr>
        <w:t xml:space="preserve"> </w:t>
      </w:r>
      <w:r w:rsidRPr="00F331C7">
        <w:rPr>
          <w:rFonts w:hint="eastAsia"/>
          <w:color w:val="000000"/>
          <w:sz w:val="28"/>
          <w:szCs w:val="19"/>
        </w:rPr>
        <w:t>上午</w:t>
      </w:r>
      <w:r w:rsidR="004C214B">
        <w:rPr>
          <w:rFonts w:hint="eastAsia"/>
          <w:color w:val="000000"/>
          <w:sz w:val="28"/>
          <w:szCs w:val="19"/>
        </w:rPr>
        <w:t>8</w:t>
      </w:r>
      <w:r w:rsidRPr="00F331C7">
        <w:rPr>
          <w:color w:val="000000"/>
          <w:sz w:val="28"/>
          <w:szCs w:val="19"/>
        </w:rPr>
        <w:t>:00</w:t>
      </w:r>
      <w:r w:rsidR="004C214B">
        <w:rPr>
          <w:rFonts w:hint="eastAsia"/>
          <w:color w:val="000000"/>
          <w:sz w:val="28"/>
          <w:szCs w:val="19"/>
        </w:rPr>
        <w:t>至中</w:t>
      </w:r>
      <w:r w:rsidRPr="00F331C7">
        <w:rPr>
          <w:rFonts w:hint="eastAsia"/>
          <w:color w:val="000000"/>
          <w:sz w:val="28"/>
          <w:szCs w:val="19"/>
        </w:rPr>
        <w:t>午</w:t>
      </w:r>
      <w:r w:rsidRPr="00F331C7">
        <w:rPr>
          <w:rFonts w:hint="eastAsia"/>
          <w:color w:val="000000"/>
          <w:sz w:val="28"/>
          <w:szCs w:val="19"/>
        </w:rPr>
        <w:t>1</w:t>
      </w:r>
      <w:r w:rsidR="004C214B">
        <w:rPr>
          <w:rFonts w:hint="eastAsia"/>
          <w:color w:val="000000"/>
          <w:sz w:val="28"/>
          <w:szCs w:val="19"/>
        </w:rPr>
        <w:t>2</w:t>
      </w:r>
      <w:r w:rsidRPr="00F331C7">
        <w:rPr>
          <w:color w:val="000000"/>
          <w:sz w:val="28"/>
          <w:szCs w:val="19"/>
        </w:rPr>
        <w:t>:00</w:t>
      </w:r>
      <w:r w:rsidRPr="00F331C7">
        <w:rPr>
          <w:color w:val="000000"/>
          <w:sz w:val="28"/>
          <w:szCs w:val="19"/>
        </w:rPr>
        <w:t>，</w:t>
      </w:r>
    </w:p>
    <w:p w:rsidR="00321449" w:rsidRDefault="0061385B" w:rsidP="003E0550">
      <w:pPr>
        <w:spacing w:line="0" w:lineRule="atLeast"/>
        <w:ind w:firstLineChars="700" w:firstLine="1960"/>
        <w:rPr>
          <w:color w:val="000000"/>
          <w:sz w:val="28"/>
          <w:szCs w:val="19"/>
        </w:rPr>
      </w:pPr>
      <w:r>
        <w:rPr>
          <w:rFonts w:hint="eastAsia"/>
          <w:color w:val="000000"/>
          <w:sz w:val="28"/>
          <w:szCs w:val="19"/>
        </w:rPr>
        <w:t>公眾假期及</w:t>
      </w:r>
      <w:r w:rsidR="0005677B" w:rsidRPr="00F331C7">
        <w:rPr>
          <w:rFonts w:hint="eastAsia"/>
          <w:color w:val="000000"/>
          <w:sz w:val="28"/>
          <w:szCs w:val="19"/>
        </w:rPr>
        <w:t>星期日休息</w:t>
      </w:r>
    </w:p>
    <w:p w:rsidR="0005677B" w:rsidRPr="003E0550" w:rsidRDefault="0005677B" w:rsidP="003E0550">
      <w:pPr>
        <w:spacing w:line="0" w:lineRule="atLeast"/>
        <w:ind w:firstLineChars="700" w:firstLine="1960"/>
        <w:rPr>
          <w:color w:val="000000"/>
          <w:sz w:val="28"/>
          <w:szCs w:val="19"/>
        </w:rPr>
      </w:pPr>
      <w:r w:rsidRPr="00F331C7">
        <w:rPr>
          <w:color w:val="000000"/>
          <w:sz w:val="28"/>
          <w:szCs w:val="19"/>
        </w:rPr>
        <w:br/>
      </w:r>
      <w:r>
        <w:rPr>
          <w:rFonts w:hint="eastAsia"/>
          <w:sz w:val="28"/>
          <w:szCs w:val="19"/>
        </w:rPr>
        <w:t>三</w:t>
      </w:r>
      <w:r>
        <w:rPr>
          <w:sz w:val="28"/>
          <w:szCs w:val="19"/>
        </w:rPr>
        <w:t>.</w:t>
      </w:r>
      <w:r>
        <w:rPr>
          <w:sz w:val="28"/>
          <w:szCs w:val="19"/>
        </w:rPr>
        <w:tab/>
      </w:r>
      <w:r>
        <w:rPr>
          <w:rFonts w:hint="eastAsia"/>
          <w:sz w:val="28"/>
          <w:szCs w:val="19"/>
        </w:rPr>
        <w:t>甄選詳情：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14"/>
        <w:gridCol w:w="3940"/>
        <w:gridCol w:w="4252"/>
      </w:tblGrid>
      <w:tr w:rsidR="0005677B" w:rsidTr="00651F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77B" w:rsidRDefault="0005677B">
            <w:pPr>
              <w:snapToGrid w:val="0"/>
              <w:spacing w:line="0" w:lineRule="atLeast"/>
              <w:rPr>
                <w:rFonts w:hint="eastAsia"/>
                <w:sz w:val="28"/>
                <w:szCs w:val="19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77B" w:rsidRPr="007A115D" w:rsidRDefault="0005677B" w:rsidP="007A115D">
            <w:pPr>
              <w:spacing w:line="0" w:lineRule="atLeast"/>
              <w:jc w:val="center"/>
              <w:rPr>
                <w:sz w:val="28"/>
                <w:szCs w:val="19"/>
              </w:rPr>
            </w:pPr>
            <w:r>
              <w:rPr>
                <w:rFonts w:hint="eastAsia"/>
                <w:sz w:val="28"/>
                <w:szCs w:val="19"/>
              </w:rPr>
              <w:t>第一輪面試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B45" w:rsidRPr="007A115D" w:rsidRDefault="0005677B" w:rsidP="007A115D">
            <w:pPr>
              <w:spacing w:line="0" w:lineRule="atLeast"/>
              <w:jc w:val="center"/>
              <w:rPr>
                <w:sz w:val="28"/>
                <w:szCs w:val="19"/>
              </w:rPr>
            </w:pPr>
            <w:r>
              <w:rPr>
                <w:rFonts w:hint="eastAsia"/>
                <w:sz w:val="28"/>
                <w:szCs w:val="19"/>
              </w:rPr>
              <w:t>第二輪面試</w:t>
            </w:r>
          </w:p>
        </w:tc>
      </w:tr>
      <w:tr w:rsidR="00761AC2" w:rsidTr="00651F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AC2" w:rsidRDefault="00761AC2" w:rsidP="00767B09">
            <w:pPr>
              <w:spacing w:line="0" w:lineRule="atLeast"/>
            </w:pPr>
            <w:r>
              <w:rPr>
                <w:rFonts w:hint="eastAsia"/>
                <w:sz w:val="28"/>
                <w:szCs w:val="19"/>
              </w:rPr>
              <w:t>通知面試</w:t>
            </w:r>
            <w:r w:rsidR="00992A44">
              <w:rPr>
                <w:rFonts w:hint="eastAsia"/>
                <w:sz w:val="28"/>
                <w:szCs w:val="19"/>
              </w:rPr>
              <w:t>方法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2E4" w:rsidRPr="003E0550" w:rsidRDefault="00761AC2" w:rsidP="00DB52E4">
            <w:pPr>
              <w:spacing w:line="0" w:lineRule="atLeast"/>
            </w:pPr>
            <w:r w:rsidRPr="002C0F18">
              <w:rPr>
                <w:rFonts w:hint="eastAsia"/>
                <w:sz w:val="28"/>
                <w:szCs w:val="28"/>
              </w:rPr>
              <w:t>書面通知</w:t>
            </w:r>
          </w:p>
          <w:p w:rsidR="002C0F18" w:rsidRPr="003E0550" w:rsidRDefault="002C0F18" w:rsidP="002C0F18">
            <w:pPr>
              <w:spacing w:line="0" w:lineRule="atLeast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AC2" w:rsidRPr="002C0F18" w:rsidRDefault="002C0F18">
            <w:pPr>
              <w:spacing w:line="0" w:lineRule="atLeast"/>
              <w:rPr>
                <w:sz w:val="28"/>
                <w:szCs w:val="28"/>
              </w:rPr>
            </w:pPr>
            <w:r w:rsidRPr="002C0F18">
              <w:rPr>
                <w:rFonts w:hint="eastAsia"/>
                <w:sz w:val="28"/>
                <w:szCs w:val="28"/>
              </w:rPr>
              <w:t>如成功進入第二輪面試將個別</w:t>
            </w:r>
            <w:r w:rsidR="00992A44">
              <w:rPr>
                <w:rFonts w:hint="eastAsia"/>
                <w:sz w:val="28"/>
                <w:szCs w:val="28"/>
              </w:rPr>
              <w:t>以</w:t>
            </w:r>
            <w:r w:rsidRPr="002C0F18">
              <w:rPr>
                <w:rFonts w:hint="eastAsia"/>
                <w:sz w:val="28"/>
                <w:szCs w:val="28"/>
              </w:rPr>
              <w:t>電話</w:t>
            </w:r>
            <w:r w:rsidR="005A7ED3">
              <w:rPr>
                <w:rFonts w:hint="eastAsia"/>
                <w:sz w:val="28"/>
                <w:szCs w:val="28"/>
              </w:rPr>
              <w:t>或</w:t>
            </w:r>
            <w:r w:rsidR="003E0550">
              <w:rPr>
                <w:rFonts w:hint="eastAsia"/>
                <w:sz w:val="28"/>
                <w:szCs w:val="28"/>
              </w:rPr>
              <w:t>電郵</w:t>
            </w:r>
            <w:r w:rsidRPr="002C0F18">
              <w:rPr>
                <w:rFonts w:hint="eastAsia"/>
                <w:sz w:val="28"/>
                <w:szCs w:val="28"/>
              </w:rPr>
              <w:t>通知</w:t>
            </w:r>
          </w:p>
        </w:tc>
      </w:tr>
      <w:tr w:rsidR="00761AC2" w:rsidTr="00651F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AC2" w:rsidRDefault="002C0F18" w:rsidP="00767B09">
            <w:pPr>
              <w:spacing w:line="0" w:lineRule="atLeast"/>
            </w:pPr>
            <w:r>
              <w:rPr>
                <w:rFonts w:hint="eastAsia"/>
                <w:sz w:val="28"/>
                <w:szCs w:val="19"/>
              </w:rPr>
              <w:t>面試</w:t>
            </w:r>
            <w:r w:rsidR="00761AC2">
              <w:rPr>
                <w:rFonts w:hint="eastAsia"/>
                <w:sz w:val="28"/>
                <w:szCs w:val="19"/>
              </w:rPr>
              <w:t>日期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AC2" w:rsidRPr="0025193A" w:rsidRDefault="00761AC2" w:rsidP="003E0550">
            <w:pPr>
              <w:spacing w:line="0" w:lineRule="atLeast"/>
              <w:jc w:val="center"/>
            </w:pPr>
            <w:r w:rsidRPr="0025193A">
              <w:rPr>
                <w:sz w:val="28"/>
                <w:szCs w:val="19"/>
              </w:rPr>
              <w:t>6</w:t>
            </w:r>
            <w:r w:rsidRPr="0025193A">
              <w:rPr>
                <w:rFonts w:hint="eastAsia"/>
                <w:sz w:val="28"/>
                <w:szCs w:val="19"/>
              </w:rPr>
              <w:t>月</w:t>
            </w:r>
            <w:r w:rsidR="007A115D" w:rsidRPr="0025193A">
              <w:rPr>
                <w:rFonts w:hint="eastAsia"/>
                <w:sz w:val="28"/>
                <w:szCs w:val="19"/>
              </w:rPr>
              <w:t>1</w:t>
            </w:r>
            <w:r w:rsidR="00DB52E4">
              <w:rPr>
                <w:rFonts w:hint="eastAsia"/>
                <w:sz w:val="28"/>
                <w:szCs w:val="19"/>
              </w:rPr>
              <w:t>6</w:t>
            </w:r>
            <w:r w:rsidRPr="0025193A">
              <w:rPr>
                <w:rFonts w:hint="eastAsia"/>
                <w:sz w:val="28"/>
                <w:szCs w:val="19"/>
              </w:rPr>
              <w:t>日</w:t>
            </w:r>
            <w:r w:rsidR="00992A44" w:rsidRPr="0025193A">
              <w:rPr>
                <w:rFonts w:hint="eastAsia"/>
                <w:sz w:val="28"/>
                <w:szCs w:val="19"/>
              </w:rPr>
              <w:t>(</w:t>
            </w:r>
            <w:r w:rsidR="00DB52E4">
              <w:rPr>
                <w:rFonts w:hint="eastAsia"/>
                <w:sz w:val="28"/>
                <w:szCs w:val="19"/>
              </w:rPr>
              <w:t>星期一</w:t>
            </w:r>
            <w:r w:rsidR="00992A44" w:rsidRPr="0025193A">
              <w:rPr>
                <w:rFonts w:hint="eastAsia"/>
                <w:sz w:val="28"/>
                <w:szCs w:val="19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AC2" w:rsidRPr="0025193A" w:rsidRDefault="002C0F18" w:rsidP="003E0550">
            <w:pPr>
              <w:spacing w:line="0" w:lineRule="atLeast"/>
              <w:jc w:val="center"/>
              <w:rPr>
                <w:sz w:val="28"/>
                <w:szCs w:val="19"/>
              </w:rPr>
            </w:pPr>
            <w:r w:rsidRPr="0025193A">
              <w:rPr>
                <w:sz w:val="28"/>
                <w:szCs w:val="19"/>
              </w:rPr>
              <w:t>6</w:t>
            </w:r>
            <w:r w:rsidRPr="0025193A">
              <w:rPr>
                <w:rFonts w:hint="eastAsia"/>
                <w:sz w:val="28"/>
                <w:szCs w:val="19"/>
              </w:rPr>
              <w:t>月</w:t>
            </w:r>
            <w:r w:rsidR="00DB52E4">
              <w:rPr>
                <w:rFonts w:hint="eastAsia"/>
                <w:sz w:val="28"/>
                <w:szCs w:val="19"/>
              </w:rPr>
              <w:t>18</w:t>
            </w:r>
            <w:r w:rsidRPr="0025193A">
              <w:rPr>
                <w:rFonts w:hint="eastAsia"/>
                <w:sz w:val="28"/>
                <w:szCs w:val="19"/>
              </w:rPr>
              <w:t>日</w:t>
            </w:r>
            <w:r w:rsidR="00992A44" w:rsidRPr="0025193A">
              <w:rPr>
                <w:rFonts w:hint="eastAsia"/>
                <w:sz w:val="28"/>
                <w:szCs w:val="19"/>
              </w:rPr>
              <w:t>(</w:t>
            </w:r>
            <w:r w:rsidR="007A115D" w:rsidRPr="0025193A">
              <w:rPr>
                <w:rFonts w:hint="eastAsia"/>
                <w:sz w:val="28"/>
                <w:szCs w:val="19"/>
              </w:rPr>
              <w:t>星期</w:t>
            </w:r>
            <w:r w:rsidR="00DB52E4">
              <w:rPr>
                <w:rFonts w:hint="eastAsia"/>
                <w:sz w:val="28"/>
                <w:szCs w:val="19"/>
              </w:rPr>
              <w:t>三</w:t>
            </w:r>
            <w:r w:rsidR="00992A44" w:rsidRPr="0025193A">
              <w:rPr>
                <w:rFonts w:hint="eastAsia"/>
                <w:sz w:val="28"/>
                <w:szCs w:val="19"/>
              </w:rPr>
              <w:t>)</w:t>
            </w:r>
            <w:r w:rsidRPr="0025193A">
              <w:rPr>
                <w:rFonts w:hint="eastAsia"/>
                <w:sz w:val="28"/>
                <w:szCs w:val="19"/>
              </w:rPr>
              <w:t>起</w:t>
            </w:r>
          </w:p>
        </w:tc>
      </w:tr>
      <w:tr w:rsidR="00761AC2" w:rsidTr="00651F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AC2" w:rsidRDefault="00761AC2">
            <w:pPr>
              <w:spacing w:line="0" w:lineRule="atLeast"/>
              <w:rPr>
                <w:rFonts w:hint="eastAsia"/>
                <w:sz w:val="28"/>
                <w:szCs w:val="19"/>
              </w:rPr>
            </w:pPr>
            <w:r>
              <w:rPr>
                <w:rFonts w:hint="eastAsia"/>
                <w:sz w:val="28"/>
                <w:szCs w:val="19"/>
              </w:rPr>
              <w:t>面試時間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30" w:rsidRPr="007A115D" w:rsidRDefault="00761AC2">
            <w:pPr>
              <w:spacing w:line="0" w:lineRule="atLeast"/>
              <w:rPr>
                <w:rFonts w:hint="eastAsia"/>
                <w:sz w:val="28"/>
                <w:szCs w:val="19"/>
              </w:rPr>
            </w:pPr>
            <w:r>
              <w:rPr>
                <w:rFonts w:hint="eastAsia"/>
                <w:sz w:val="28"/>
                <w:szCs w:val="19"/>
              </w:rPr>
              <w:t>下午</w:t>
            </w:r>
            <w:r w:rsidR="00DB52E4">
              <w:rPr>
                <w:rFonts w:hint="eastAsia"/>
                <w:sz w:val="28"/>
                <w:szCs w:val="19"/>
              </w:rPr>
              <w:t>4</w:t>
            </w:r>
            <w:r>
              <w:rPr>
                <w:rFonts w:hint="eastAsia"/>
                <w:sz w:val="28"/>
                <w:szCs w:val="19"/>
              </w:rPr>
              <w:t>時至</w:t>
            </w:r>
            <w:r w:rsidR="0025193A">
              <w:rPr>
                <w:rFonts w:hint="eastAsia"/>
                <w:sz w:val="28"/>
                <w:szCs w:val="19"/>
              </w:rPr>
              <w:t>4</w:t>
            </w:r>
            <w:r>
              <w:rPr>
                <w:rFonts w:hint="eastAsia"/>
                <w:sz w:val="28"/>
                <w:szCs w:val="19"/>
              </w:rPr>
              <w:t>時</w:t>
            </w:r>
            <w:r w:rsidR="0025193A">
              <w:rPr>
                <w:rFonts w:hint="eastAsia"/>
                <w:sz w:val="28"/>
                <w:szCs w:val="19"/>
              </w:rPr>
              <w:t>45</w:t>
            </w:r>
            <w:r w:rsidR="0025193A" w:rsidRPr="0025193A">
              <w:rPr>
                <w:rFonts w:hint="eastAsia"/>
                <w:sz w:val="28"/>
                <w:szCs w:val="19"/>
              </w:rPr>
              <w:t>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AC2" w:rsidRDefault="002C0F18" w:rsidP="003E0550">
            <w:pPr>
              <w:spacing w:line="0" w:lineRule="atLeast"/>
              <w:jc w:val="center"/>
              <w:rPr>
                <w:sz w:val="28"/>
                <w:szCs w:val="19"/>
              </w:rPr>
            </w:pPr>
            <w:r>
              <w:rPr>
                <w:rFonts w:hint="eastAsia"/>
                <w:sz w:val="28"/>
                <w:szCs w:val="19"/>
              </w:rPr>
              <w:t>待定</w:t>
            </w:r>
          </w:p>
        </w:tc>
      </w:tr>
      <w:tr w:rsidR="002C0F18" w:rsidTr="00651F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F18" w:rsidRDefault="002C0F18" w:rsidP="00767B09">
            <w:pPr>
              <w:spacing w:line="0" w:lineRule="atLeast"/>
            </w:pPr>
            <w:r>
              <w:rPr>
                <w:rFonts w:hint="eastAsia"/>
                <w:sz w:val="28"/>
                <w:szCs w:val="19"/>
              </w:rPr>
              <w:t>面試對象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F18" w:rsidRDefault="002C0F18" w:rsidP="00767B09">
            <w:pPr>
              <w:spacing w:line="0" w:lineRule="atLeast"/>
            </w:pPr>
            <w:r>
              <w:rPr>
                <w:rFonts w:hint="eastAsia"/>
                <w:sz w:val="28"/>
                <w:szCs w:val="19"/>
              </w:rPr>
              <w:t>申請學生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18" w:rsidRDefault="002C0F18">
            <w:pPr>
              <w:spacing w:line="0" w:lineRule="atLeast"/>
            </w:pPr>
            <w:r>
              <w:rPr>
                <w:rFonts w:hint="eastAsia"/>
                <w:sz w:val="28"/>
                <w:szCs w:val="19"/>
              </w:rPr>
              <w:t>申請學生</w:t>
            </w:r>
            <w:r>
              <w:rPr>
                <w:rFonts w:hint="eastAsia"/>
                <w:b/>
                <w:sz w:val="28"/>
                <w:szCs w:val="19"/>
              </w:rPr>
              <w:t>及</w:t>
            </w:r>
            <w:r w:rsidR="003131CE">
              <w:rPr>
                <w:rFonts w:hint="eastAsia"/>
                <w:sz w:val="28"/>
                <w:szCs w:val="19"/>
              </w:rPr>
              <w:t>其家長</w:t>
            </w:r>
            <w:r>
              <w:rPr>
                <w:rFonts w:hint="eastAsia"/>
                <w:sz w:val="28"/>
                <w:szCs w:val="19"/>
              </w:rPr>
              <w:t>或監護人</w:t>
            </w:r>
          </w:p>
        </w:tc>
      </w:tr>
    </w:tbl>
    <w:p w:rsidR="003F3A2E" w:rsidRDefault="003F3A2E" w:rsidP="00E21B6D">
      <w:pPr>
        <w:rPr>
          <w:sz w:val="28"/>
          <w:szCs w:val="19"/>
        </w:rPr>
      </w:pPr>
    </w:p>
    <w:p w:rsidR="0005677B" w:rsidRPr="00E21B6D" w:rsidRDefault="0005677B" w:rsidP="003F3A2E">
      <w:pPr>
        <w:spacing w:line="600" w:lineRule="exact"/>
        <w:rPr>
          <w:sz w:val="28"/>
          <w:szCs w:val="19"/>
          <w:lang w:eastAsia="zh-HK"/>
        </w:rPr>
      </w:pPr>
      <w:r>
        <w:rPr>
          <w:rFonts w:hint="eastAsia"/>
          <w:sz w:val="28"/>
          <w:szCs w:val="19"/>
        </w:rPr>
        <w:t>四</w:t>
      </w:r>
      <w:r>
        <w:rPr>
          <w:rFonts w:hint="eastAsia"/>
          <w:sz w:val="28"/>
          <w:szCs w:val="19"/>
          <w:lang w:eastAsia="zh-HK"/>
        </w:rPr>
        <w:t xml:space="preserve">. </w:t>
      </w:r>
      <w:r>
        <w:rPr>
          <w:rFonts w:hint="eastAsia"/>
          <w:sz w:val="28"/>
          <w:szCs w:val="19"/>
        </w:rPr>
        <w:t>遞交文件：</w:t>
      </w:r>
      <w:r w:rsidR="003F3A2E">
        <w:rPr>
          <w:sz w:val="28"/>
          <w:szCs w:val="19"/>
        </w:rPr>
        <w:tab/>
      </w:r>
      <w:r w:rsidR="003F3A2E">
        <w:rPr>
          <w:sz w:val="28"/>
          <w:szCs w:val="19"/>
        </w:rPr>
        <w:tab/>
      </w:r>
      <w:r w:rsidR="00E21B6D">
        <w:rPr>
          <w:sz w:val="28"/>
          <w:szCs w:val="19"/>
        </w:rPr>
        <w:t>a.</w:t>
      </w:r>
      <w:r w:rsidR="00C519CA">
        <w:rPr>
          <w:rFonts w:hint="eastAsia"/>
          <w:sz w:val="28"/>
          <w:szCs w:val="19"/>
        </w:rPr>
        <w:t xml:space="preserve"> </w:t>
      </w:r>
      <w:r w:rsidR="00E21B6D">
        <w:rPr>
          <w:rFonts w:hint="eastAsia"/>
          <w:sz w:val="28"/>
          <w:szCs w:val="19"/>
        </w:rPr>
        <w:t>申請表</w:t>
      </w:r>
    </w:p>
    <w:p w:rsidR="0005677B" w:rsidRDefault="0005677B" w:rsidP="003F3A2E">
      <w:pPr>
        <w:spacing w:line="600" w:lineRule="exact"/>
        <w:ind w:left="440" w:firstLineChars="700" w:firstLine="1960"/>
      </w:pPr>
      <w:r>
        <w:rPr>
          <w:sz w:val="28"/>
          <w:szCs w:val="19"/>
        </w:rPr>
        <w:t>b.</w:t>
      </w:r>
      <w:r w:rsidR="003131CE">
        <w:rPr>
          <w:sz w:val="28"/>
          <w:szCs w:val="19"/>
          <w:lang w:eastAsia="zh-HK"/>
        </w:rPr>
        <w:t xml:space="preserve"> </w:t>
      </w:r>
      <w:r>
        <w:rPr>
          <w:rFonts w:hint="eastAsia"/>
          <w:sz w:val="28"/>
        </w:rPr>
        <w:t>申請學生</w:t>
      </w:r>
      <w:r>
        <w:rPr>
          <w:rFonts w:hint="eastAsia"/>
          <w:sz w:val="28"/>
          <w:szCs w:val="19"/>
        </w:rPr>
        <w:t>幼稚園</w:t>
      </w:r>
      <w:r>
        <w:rPr>
          <w:rFonts w:ascii="Arial Black" w:hAnsi="Arial Black" w:cs="微軟正黑體" w:hint="eastAsia"/>
          <w:sz w:val="28"/>
        </w:rPr>
        <w:t>最近之成績表現或報告表副本。</w:t>
      </w:r>
    </w:p>
    <w:p w:rsidR="0005677B" w:rsidRDefault="0005677B" w:rsidP="003F3A2E">
      <w:pPr>
        <w:spacing w:line="600" w:lineRule="exact"/>
        <w:ind w:left="440" w:firstLineChars="700" w:firstLine="1960"/>
      </w:pPr>
      <w:r>
        <w:rPr>
          <w:sz w:val="28"/>
          <w:szCs w:val="19"/>
        </w:rPr>
        <w:t>c.</w:t>
      </w:r>
      <w:r w:rsidR="00584330">
        <w:rPr>
          <w:rFonts w:hint="eastAsia"/>
          <w:sz w:val="28"/>
          <w:szCs w:val="19"/>
        </w:rPr>
        <w:t xml:space="preserve"> </w:t>
      </w:r>
      <w:r w:rsidR="003131CE">
        <w:rPr>
          <w:rFonts w:hint="eastAsia"/>
          <w:sz w:val="28"/>
          <w:szCs w:val="19"/>
        </w:rPr>
        <w:t>「小一註冊證」之副</w:t>
      </w:r>
      <w:r>
        <w:rPr>
          <w:rFonts w:hint="eastAsia"/>
          <w:sz w:val="28"/>
          <w:szCs w:val="19"/>
        </w:rPr>
        <w:t>本</w:t>
      </w:r>
    </w:p>
    <w:p w:rsidR="0005677B" w:rsidRDefault="0005677B" w:rsidP="003F3A2E">
      <w:pPr>
        <w:spacing w:line="600" w:lineRule="exact"/>
        <w:ind w:left="440" w:firstLineChars="700" w:firstLine="1960"/>
      </w:pPr>
      <w:r>
        <w:rPr>
          <w:sz w:val="28"/>
          <w:szCs w:val="19"/>
        </w:rPr>
        <w:t>d.</w:t>
      </w:r>
      <w:r w:rsidR="00584330">
        <w:rPr>
          <w:rFonts w:hint="eastAsia"/>
          <w:sz w:val="28"/>
          <w:szCs w:val="19"/>
        </w:rPr>
        <w:t xml:space="preserve"> </w:t>
      </w:r>
      <w:r>
        <w:rPr>
          <w:rFonts w:hint="eastAsia"/>
          <w:sz w:val="28"/>
          <w:szCs w:val="19"/>
        </w:rPr>
        <w:t>統一派位選校表之</w:t>
      </w:r>
      <w:r w:rsidR="003131CE">
        <w:rPr>
          <w:rFonts w:hint="eastAsia"/>
          <w:sz w:val="28"/>
          <w:szCs w:val="19"/>
        </w:rPr>
        <w:t>副</w:t>
      </w:r>
      <w:r>
        <w:rPr>
          <w:rFonts w:hint="eastAsia"/>
          <w:sz w:val="28"/>
          <w:szCs w:val="19"/>
        </w:rPr>
        <w:t>本</w:t>
      </w:r>
    </w:p>
    <w:p w:rsidR="0005677B" w:rsidRDefault="0005677B" w:rsidP="003F3A2E">
      <w:pPr>
        <w:spacing w:line="600" w:lineRule="exact"/>
      </w:pPr>
      <w:r>
        <w:rPr>
          <w:rFonts w:eastAsia="Times New Roman" w:hint="eastAsia"/>
          <w:sz w:val="28"/>
          <w:szCs w:val="19"/>
          <w:lang w:eastAsia="zh-HK"/>
        </w:rPr>
        <w:t xml:space="preserve">    </w:t>
      </w:r>
      <w:r w:rsidR="00E21B6D">
        <w:rPr>
          <w:rFonts w:hint="eastAsia"/>
          <w:sz w:val="28"/>
          <w:szCs w:val="19"/>
          <w:lang w:eastAsia="zh-HK"/>
        </w:rPr>
        <w:t xml:space="preserve">           </w:t>
      </w:r>
      <w:r w:rsidR="003F3A2E">
        <w:rPr>
          <w:sz w:val="28"/>
          <w:szCs w:val="19"/>
          <w:lang w:eastAsia="zh-HK"/>
        </w:rPr>
        <w:tab/>
      </w:r>
      <w:r>
        <w:rPr>
          <w:sz w:val="28"/>
          <w:szCs w:val="19"/>
        </w:rPr>
        <w:t>e.</w:t>
      </w:r>
      <w:r w:rsidR="00584330">
        <w:rPr>
          <w:rFonts w:hint="eastAsia"/>
          <w:sz w:val="28"/>
          <w:szCs w:val="19"/>
        </w:rPr>
        <w:t xml:space="preserve"> </w:t>
      </w:r>
      <w:r>
        <w:rPr>
          <w:rFonts w:hint="eastAsia"/>
          <w:sz w:val="28"/>
          <w:szCs w:val="19"/>
        </w:rPr>
        <w:t>自行分配學位</w:t>
      </w:r>
      <w:r>
        <w:rPr>
          <w:rFonts w:hint="eastAsia"/>
          <w:b/>
          <w:sz w:val="28"/>
          <w:szCs w:val="19"/>
        </w:rPr>
        <w:t>選擇本校</w:t>
      </w:r>
      <w:r>
        <w:rPr>
          <w:rFonts w:hint="eastAsia"/>
          <w:sz w:val="28"/>
          <w:szCs w:val="19"/>
        </w:rPr>
        <w:t>之選校表</w:t>
      </w:r>
      <w:r w:rsidR="003131CE">
        <w:rPr>
          <w:rFonts w:hint="eastAsia"/>
          <w:sz w:val="28"/>
          <w:szCs w:val="19"/>
        </w:rPr>
        <w:t>副</w:t>
      </w:r>
      <w:r>
        <w:rPr>
          <w:rFonts w:hint="eastAsia"/>
          <w:sz w:val="28"/>
          <w:szCs w:val="19"/>
        </w:rPr>
        <w:t>本</w:t>
      </w:r>
    </w:p>
    <w:p w:rsidR="0005677B" w:rsidRDefault="00F331C7" w:rsidP="003F3A2E">
      <w:pPr>
        <w:spacing w:line="600" w:lineRule="exact"/>
      </w:pPr>
      <w:r>
        <w:rPr>
          <w:sz w:val="28"/>
          <w:szCs w:val="19"/>
        </w:rPr>
        <w:tab/>
      </w:r>
      <w:r w:rsidR="00E21B6D">
        <w:rPr>
          <w:rFonts w:hint="eastAsia"/>
          <w:sz w:val="28"/>
          <w:szCs w:val="19"/>
          <w:lang w:eastAsia="zh-HK"/>
        </w:rPr>
        <w:t xml:space="preserve">           </w:t>
      </w:r>
      <w:r w:rsidR="003F3A2E">
        <w:rPr>
          <w:sz w:val="28"/>
          <w:szCs w:val="19"/>
          <w:lang w:eastAsia="zh-HK"/>
        </w:rPr>
        <w:tab/>
      </w:r>
      <w:r w:rsidR="0005677B">
        <w:rPr>
          <w:rFonts w:hint="eastAsia"/>
          <w:sz w:val="28"/>
          <w:szCs w:val="19"/>
          <w:lang w:eastAsia="zh-HK"/>
        </w:rPr>
        <w:t>f.</w:t>
      </w:r>
      <w:r w:rsidR="00584330">
        <w:rPr>
          <w:rFonts w:hint="eastAsia"/>
          <w:sz w:val="28"/>
          <w:szCs w:val="19"/>
          <w:lang w:eastAsia="zh-HK"/>
        </w:rPr>
        <w:t xml:space="preserve"> </w:t>
      </w:r>
      <w:r w:rsidR="0005677B">
        <w:rPr>
          <w:rFonts w:hint="eastAsia"/>
          <w:sz w:val="28"/>
          <w:szCs w:val="19"/>
        </w:rPr>
        <w:t>附上申請學生之個人</w:t>
      </w:r>
      <w:r w:rsidR="0005677B">
        <w:rPr>
          <w:rFonts w:hint="eastAsia"/>
          <w:sz w:val="28"/>
          <w:szCs w:val="19"/>
          <w:lang w:eastAsia="zh-HK"/>
        </w:rPr>
        <w:t>簡介</w:t>
      </w:r>
      <w:r w:rsidR="0005677B">
        <w:rPr>
          <w:rFonts w:hint="eastAsia"/>
          <w:sz w:val="28"/>
          <w:szCs w:val="19"/>
        </w:rPr>
        <w:t>，不超過</w:t>
      </w:r>
      <w:r w:rsidR="0005677B">
        <w:rPr>
          <w:rFonts w:hint="eastAsia"/>
          <w:sz w:val="28"/>
          <w:szCs w:val="19"/>
          <w:lang w:eastAsia="zh-HK"/>
        </w:rPr>
        <w:t>6</w:t>
      </w:r>
      <w:r w:rsidR="0005677B">
        <w:rPr>
          <w:rFonts w:hint="eastAsia"/>
          <w:sz w:val="28"/>
          <w:szCs w:val="19"/>
        </w:rPr>
        <w:t>頁</w:t>
      </w:r>
      <w:r w:rsidR="0005677B">
        <w:rPr>
          <w:rFonts w:hint="eastAsia"/>
          <w:sz w:val="28"/>
          <w:szCs w:val="19"/>
          <w:lang w:eastAsia="zh-HK"/>
        </w:rPr>
        <w:t>A4</w:t>
      </w:r>
      <w:r w:rsidR="0005677B">
        <w:rPr>
          <w:rFonts w:hint="eastAsia"/>
          <w:sz w:val="28"/>
          <w:szCs w:val="19"/>
          <w:lang w:eastAsia="zh-HK"/>
        </w:rPr>
        <w:t>紙</w:t>
      </w:r>
      <w:r w:rsidR="00E21B6D">
        <w:rPr>
          <w:rFonts w:hint="eastAsia"/>
          <w:sz w:val="28"/>
          <w:szCs w:val="19"/>
          <w:lang w:eastAsia="zh-HK"/>
        </w:rPr>
        <w:t>(</w:t>
      </w:r>
      <w:r>
        <w:rPr>
          <w:rFonts w:hint="eastAsia"/>
          <w:sz w:val="28"/>
          <w:szCs w:val="19"/>
          <w:lang w:eastAsia="zh-HK"/>
        </w:rPr>
        <w:t>3</w:t>
      </w:r>
      <w:proofErr w:type="gramStart"/>
      <w:r>
        <w:rPr>
          <w:rFonts w:hint="eastAsia"/>
          <w:sz w:val="28"/>
          <w:szCs w:val="19"/>
          <w:lang w:eastAsia="zh-HK"/>
        </w:rPr>
        <w:t>張紙</w:t>
      </w:r>
      <w:r w:rsidR="00E21B6D">
        <w:rPr>
          <w:rFonts w:hint="eastAsia"/>
          <w:sz w:val="28"/>
          <w:szCs w:val="19"/>
          <w:lang w:eastAsia="zh-HK"/>
        </w:rPr>
        <w:t>)</w:t>
      </w:r>
      <w:r>
        <w:rPr>
          <w:rFonts w:hint="eastAsia"/>
          <w:sz w:val="28"/>
          <w:szCs w:val="19"/>
          <w:lang w:eastAsia="zh-HK"/>
        </w:rPr>
        <w:t>。</w:t>
      </w:r>
      <w:proofErr w:type="gramEnd"/>
    </w:p>
    <w:p w:rsidR="0005677B" w:rsidRDefault="0005677B" w:rsidP="003F3A2E">
      <w:pPr>
        <w:spacing w:line="0" w:lineRule="atLeast"/>
        <w:ind w:firstLineChars="962" w:firstLine="2694"/>
      </w:pPr>
      <w:r>
        <w:rPr>
          <w:rFonts w:hint="eastAsia"/>
          <w:sz w:val="28"/>
          <w:szCs w:val="19"/>
        </w:rPr>
        <w:t>請以環保、簡潔為主，切勿過度包裝及使用膠</w:t>
      </w:r>
      <w:r>
        <w:rPr>
          <w:rFonts w:hint="eastAsia"/>
          <w:sz w:val="28"/>
          <w:szCs w:val="19"/>
          <w:lang w:eastAsia="zh-HK"/>
        </w:rPr>
        <w:t>file</w:t>
      </w:r>
      <w:r w:rsidR="00584330">
        <w:rPr>
          <w:rFonts w:hint="eastAsia"/>
          <w:sz w:val="28"/>
          <w:szCs w:val="19"/>
          <w:lang w:eastAsia="zh-HK"/>
        </w:rPr>
        <w:t>。</w:t>
      </w:r>
    </w:p>
    <w:p w:rsidR="0005677B" w:rsidRDefault="00C519CA">
      <w:pPr>
        <w:ind w:firstLine="560"/>
      </w:pPr>
      <w:r>
        <w:rPr>
          <w:rFonts w:hint="eastAsia"/>
          <w:sz w:val="28"/>
          <w:szCs w:val="19"/>
          <w:lang w:eastAsia="zh-HK"/>
        </w:rPr>
        <w:t>＊如所需文件</w:t>
      </w:r>
      <w:r w:rsidR="00DA428E">
        <w:rPr>
          <w:rFonts w:hint="eastAsia"/>
          <w:sz w:val="28"/>
          <w:szCs w:val="19"/>
          <w:lang w:eastAsia="zh-HK"/>
        </w:rPr>
        <w:t>不</w:t>
      </w:r>
      <w:r>
        <w:rPr>
          <w:rFonts w:hint="eastAsia"/>
          <w:sz w:val="28"/>
          <w:szCs w:val="19"/>
          <w:lang w:eastAsia="zh-HK"/>
        </w:rPr>
        <w:t>齊全</w:t>
      </w:r>
      <w:r w:rsidR="0005677B">
        <w:rPr>
          <w:rFonts w:hint="eastAsia"/>
          <w:sz w:val="28"/>
          <w:szCs w:val="19"/>
          <w:lang w:eastAsia="zh-HK"/>
        </w:rPr>
        <w:t>，或會影響</w:t>
      </w:r>
      <w:r w:rsidR="0005677B">
        <w:rPr>
          <w:rFonts w:eastAsia="Times New Roman" w:hint="eastAsia"/>
          <w:sz w:val="28"/>
          <w:szCs w:val="19"/>
          <w:lang w:eastAsia="zh-HK"/>
        </w:rPr>
        <w:t xml:space="preserve"> </w:t>
      </w:r>
      <w:r w:rsidR="0005677B">
        <w:rPr>
          <w:rFonts w:hint="eastAsia"/>
          <w:sz w:val="28"/>
          <w:szCs w:val="19"/>
          <w:lang w:eastAsia="zh-HK"/>
        </w:rPr>
        <w:t>貴子弟之申請</w:t>
      </w:r>
    </w:p>
    <w:p w:rsidR="0005677B" w:rsidRPr="003F3A2E" w:rsidRDefault="0005677B">
      <w:pPr>
        <w:numPr>
          <w:ilvl w:val="0"/>
          <w:numId w:val="2"/>
        </w:numPr>
      </w:pPr>
      <w:r>
        <w:rPr>
          <w:rFonts w:eastAsia="Times New Roman" w:hint="eastAsia"/>
          <w:sz w:val="28"/>
          <w:szCs w:val="19"/>
          <w:lang w:eastAsia="zh-HK"/>
        </w:rPr>
        <w:t xml:space="preserve"> </w:t>
      </w:r>
      <w:r>
        <w:rPr>
          <w:rFonts w:hint="eastAsia"/>
          <w:sz w:val="28"/>
          <w:szCs w:val="19"/>
        </w:rPr>
        <w:t>甄選準則：</w:t>
      </w:r>
      <w:r>
        <w:rPr>
          <w:rFonts w:eastAsia="Times New Roman" w:hint="eastAsia"/>
          <w:sz w:val="28"/>
          <w:szCs w:val="19"/>
          <w:lang w:eastAsia="zh-HK"/>
        </w:rPr>
        <w:t xml:space="preserve">  </w:t>
      </w:r>
      <w:r>
        <w:rPr>
          <w:sz w:val="28"/>
          <w:szCs w:val="19"/>
        </w:rPr>
        <w:t xml:space="preserve">a. </w:t>
      </w:r>
      <w:r>
        <w:rPr>
          <w:rFonts w:hint="eastAsia"/>
          <w:sz w:val="28"/>
          <w:szCs w:val="19"/>
        </w:rPr>
        <w:t>面試表現</w:t>
      </w:r>
      <w:r>
        <w:rPr>
          <w:rFonts w:eastAsia="Times New Roman" w:hint="eastAsia"/>
          <w:sz w:val="28"/>
          <w:szCs w:val="19"/>
          <w:lang w:eastAsia="zh-HK"/>
        </w:rPr>
        <w:t xml:space="preserve">    </w:t>
      </w:r>
      <w:r>
        <w:rPr>
          <w:rFonts w:hint="eastAsia"/>
          <w:sz w:val="28"/>
          <w:szCs w:val="19"/>
          <w:lang w:eastAsia="zh-HK"/>
        </w:rPr>
        <w:t>b</w:t>
      </w:r>
      <w:r>
        <w:rPr>
          <w:sz w:val="28"/>
          <w:szCs w:val="19"/>
        </w:rPr>
        <w:t xml:space="preserve">. </w:t>
      </w:r>
      <w:r>
        <w:rPr>
          <w:rFonts w:hint="eastAsia"/>
          <w:sz w:val="28"/>
          <w:szCs w:val="19"/>
        </w:rPr>
        <w:t>在原校之成績、操行及活動表現</w:t>
      </w:r>
    </w:p>
    <w:p w:rsidR="003F3A2E" w:rsidRDefault="003F3A2E" w:rsidP="003F3A2E">
      <w:pPr>
        <w:rPr>
          <w:rFonts w:hint="eastAsia"/>
        </w:rPr>
      </w:pPr>
    </w:p>
    <w:p w:rsidR="0005677B" w:rsidRDefault="0005677B">
      <w:r>
        <w:rPr>
          <w:rFonts w:hint="eastAsia"/>
          <w:sz w:val="28"/>
          <w:szCs w:val="19"/>
        </w:rPr>
        <w:t>六</w:t>
      </w:r>
      <w:r>
        <w:rPr>
          <w:sz w:val="28"/>
          <w:szCs w:val="19"/>
        </w:rPr>
        <w:t>.</w:t>
      </w:r>
      <w:r>
        <w:rPr>
          <w:sz w:val="28"/>
          <w:szCs w:val="19"/>
        </w:rPr>
        <w:tab/>
      </w:r>
      <w:proofErr w:type="gramStart"/>
      <w:r>
        <w:rPr>
          <w:rFonts w:hint="eastAsia"/>
          <w:sz w:val="28"/>
          <w:szCs w:val="19"/>
        </w:rPr>
        <w:t>取錄及</w:t>
      </w:r>
      <w:proofErr w:type="gramEnd"/>
      <w:r>
        <w:rPr>
          <w:rFonts w:hint="eastAsia"/>
          <w:sz w:val="28"/>
          <w:szCs w:val="19"/>
        </w:rPr>
        <w:t>註冊日期、方法：</w:t>
      </w:r>
      <w:r>
        <w:rPr>
          <w:sz w:val="28"/>
          <w:szCs w:val="19"/>
        </w:rPr>
        <w:br/>
      </w:r>
      <w:r>
        <w:rPr>
          <w:sz w:val="28"/>
          <w:szCs w:val="19"/>
        </w:rPr>
        <w:tab/>
        <w:t>(1)</w:t>
      </w:r>
      <w:r>
        <w:rPr>
          <w:sz w:val="28"/>
          <w:szCs w:val="19"/>
        </w:rPr>
        <w:tab/>
      </w:r>
      <w:r w:rsidRPr="0025193A">
        <w:rPr>
          <w:sz w:val="28"/>
          <w:szCs w:val="19"/>
        </w:rPr>
        <w:t>20</w:t>
      </w:r>
      <w:r w:rsidR="007A115D" w:rsidRPr="0025193A">
        <w:rPr>
          <w:rFonts w:hint="eastAsia"/>
          <w:sz w:val="28"/>
          <w:szCs w:val="19"/>
        </w:rPr>
        <w:t>2</w:t>
      </w:r>
      <w:r w:rsidR="00DB52E4">
        <w:rPr>
          <w:rFonts w:hint="eastAsia"/>
          <w:sz w:val="28"/>
          <w:szCs w:val="19"/>
        </w:rPr>
        <w:t>5</w:t>
      </w:r>
      <w:r w:rsidRPr="0025193A">
        <w:rPr>
          <w:rFonts w:hint="eastAsia"/>
          <w:sz w:val="28"/>
          <w:szCs w:val="19"/>
        </w:rPr>
        <w:t>年</w:t>
      </w:r>
      <w:r w:rsidRPr="0025193A">
        <w:rPr>
          <w:rFonts w:eastAsia="Times New Roman"/>
          <w:sz w:val="28"/>
          <w:szCs w:val="19"/>
        </w:rPr>
        <w:t xml:space="preserve"> </w:t>
      </w:r>
      <w:r w:rsidRPr="0025193A">
        <w:rPr>
          <w:sz w:val="28"/>
          <w:szCs w:val="19"/>
        </w:rPr>
        <w:t>7</w:t>
      </w:r>
      <w:r w:rsidRPr="0025193A">
        <w:rPr>
          <w:rFonts w:hint="eastAsia"/>
          <w:sz w:val="28"/>
          <w:szCs w:val="19"/>
        </w:rPr>
        <w:t>月</w:t>
      </w:r>
      <w:r w:rsidR="0025193A" w:rsidRPr="0025193A">
        <w:rPr>
          <w:rFonts w:hint="eastAsia"/>
          <w:sz w:val="28"/>
          <w:szCs w:val="19"/>
        </w:rPr>
        <w:t>2</w:t>
      </w:r>
      <w:r w:rsidRPr="0025193A">
        <w:rPr>
          <w:rFonts w:hint="eastAsia"/>
          <w:sz w:val="28"/>
          <w:szCs w:val="19"/>
        </w:rPr>
        <w:t>日</w:t>
      </w:r>
      <w:r w:rsidR="003E0550" w:rsidRPr="0025193A">
        <w:rPr>
          <w:rFonts w:hint="eastAsia"/>
          <w:sz w:val="28"/>
          <w:szCs w:val="19"/>
        </w:rPr>
        <w:t>起</w:t>
      </w:r>
      <w:r w:rsidRPr="0025193A">
        <w:rPr>
          <w:rFonts w:eastAsia="Times New Roman"/>
          <w:sz w:val="28"/>
          <w:szCs w:val="19"/>
        </w:rPr>
        <w:t xml:space="preserve"> </w:t>
      </w:r>
      <w:r w:rsidRPr="0025193A">
        <w:rPr>
          <w:sz w:val="28"/>
          <w:szCs w:val="19"/>
        </w:rPr>
        <w:t>(</w:t>
      </w:r>
      <w:r w:rsidRPr="0025193A">
        <w:rPr>
          <w:rFonts w:hint="eastAsia"/>
          <w:sz w:val="28"/>
          <w:szCs w:val="19"/>
        </w:rPr>
        <w:t>缺席註冊</w:t>
      </w:r>
      <w:r w:rsidRPr="0025193A">
        <w:rPr>
          <w:rFonts w:hint="eastAsia"/>
          <w:sz w:val="28"/>
        </w:rPr>
        <w:t>之申請人視作</w:t>
      </w:r>
      <w:r>
        <w:rPr>
          <w:rFonts w:hint="eastAsia"/>
          <w:sz w:val="28"/>
        </w:rPr>
        <w:t>放棄學位</w:t>
      </w:r>
      <w:r>
        <w:rPr>
          <w:sz w:val="28"/>
        </w:rPr>
        <w:t>)</w:t>
      </w:r>
    </w:p>
    <w:p w:rsidR="0005677B" w:rsidRPr="00130954" w:rsidRDefault="0005677B" w:rsidP="00130954">
      <w:pPr>
        <w:ind w:firstLineChars="150" w:firstLine="420"/>
        <w:rPr>
          <w:rFonts w:hint="eastAsia"/>
        </w:rPr>
      </w:pPr>
      <w:r>
        <w:rPr>
          <w:sz w:val="28"/>
          <w:szCs w:val="19"/>
        </w:rPr>
        <w:t xml:space="preserve">(2) </w:t>
      </w:r>
      <w:r>
        <w:rPr>
          <w:rFonts w:hint="eastAsia"/>
          <w:sz w:val="28"/>
          <w:szCs w:val="19"/>
        </w:rPr>
        <w:t>如</w:t>
      </w:r>
      <w:r w:rsidRPr="0025193A">
        <w:rPr>
          <w:sz w:val="28"/>
          <w:szCs w:val="19"/>
        </w:rPr>
        <w:t>7</w:t>
      </w:r>
      <w:r w:rsidRPr="0025193A">
        <w:rPr>
          <w:rFonts w:hint="eastAsia"/>
          <w:sz w:val="28"/>
          <w:szCs w:val="19"/>
        </w:rPr>
        <w:t>月</w:t>
      </w:r>
      <w:r w:rsidR="00FF4AD3">
        <w:rPr>
          <w:rFonts w:hint="eastAsia"/>
          <w:sz w:val="28"/>
          <w:szCs w:val="19"/>
        </w:rPr>
        <w:t>11</w:t>
      </w:r>
      <w:r w:rsidR="00584330" w:rsidRPr="0025193A">
        <w:rPr>
          <w:rFonts w:hint="eastAsia"/>
          <w:sz w:val="28"/>
          <w:szCs w:val="19"/>
        </w:rPr>
        <w:t>日以後仍未收</w:t>
      </w:r>
      <w:r w:rsidR="00584330">
        <w:rPr>
          <w:rFonts w:hint="eastAsia"/>
          <w:sz w:val="28"/>
          <w:szCs w:val="19"/>
        </w:rPr>
        <w:t>到電話</w:t>
      </w:r>
      <w:proofErr w:type="gramStart"/>
      <w:r w:rsidR="00584330">
        <w:rPr>
          <w:rFonts w:hint="eastAsia"/>
          <w:sz w:val="28"/>
          <w:szCs w:val="19"/>
        </w:rPr>
        <w:t>通知取錄</w:t>
      </w:r>
      <w:proofErr w:type="gramEnd"/>
      <w:r w:rsidR="00584330">
        <w:rPr>
          <w:rFonts w:hint="eastAsia"/>
          <w:sz w:val="28"/>
          <w:szCs w:val="19"/>
        </w:rPr>
        <w:t>，即作</w:t>
      </w:r>
      <w:r>
        <w:rPr>
          <w:rFonts w:hint="eastAsia"/>
          <w:sz w:val="28"/>
          <w:szCs w:val="19"/>
        </w:rPr>
        <w:t>落選論</w:t>
      </w:r>
      <w:r>
        <w:rPr>
          <w:sz w:val="28"/>
          <w:szCs w:val="19"/>
        </w:rPr>
        <w:br/>
        <w:t xml:space="preserve"> </w:t>
      </w:r>
      <w:r w:rsidR="00130954">
        <w:rPr>
          <w:sz w:val="28"/>
          <w:szCs w:val="19"/>
        </w:rPr>
        <w:t xml:space="preserve">  </w:t>
      </w:r>
      <w:r>
        <w:rPr>
          <w:sz w:val="28"/>
          <w:szCs w:val="19"/>
        </w:rPr>
        <w:t xml:space="preserve">(3) </w:t>
      </w:r>
      <w:r>
        <w:rPr>
          <w:rFonts w:hint="eastAsia"/>
          <w:sz w:val="28"/>
          <w:szCs w:val="19"/>
        </w:rPr>
        <w:t>如有查詢，請致電</w:t>
      </w:r>
      <w:r>
        <w:rPr>
          <w:sz w:val="28"/>
          <w:szCs w:val="19"/>
        </w:rPr>
        <w:t>2524 0896</w:t>
      </w:r>
      <w:r w:rsidR="0061385B">
        <w:rPr>
          <w:rFonts w:hint="eastAsia"/>
          <w:sz w:val="28"/>
          <w:szCs w:val="19"/>
        </w:rPr>
        <w:t>與書記郭</w:t>
      </w:r>
      <w:r>
        <w:rPr>
          <w:rFonts w:hint="eastAsia"/>
          <w:sz w:val="28"/>
          <w:szCs w:val="19"/>
        </w:rPr>
        <w:t>小姐聯絡</w:t>
      </w:r>
    </w:p>
    <w:p w:rsidR="00F2285F" w:rsidRDefault="00F2285F">
      <w:pPr>
        <w:snapToGrid w:val="0"/>
        <w:jc w:val="center"/>
        <w:rPr>
          <w:b/>
          <w:bCs/>
          <w:sz w:val="32"/>
        </w:rPr>
      </w:pPr>
    </w:p>
    <w:p w:rsidR="00651F03" w:rsidRDefault="00651F03">
      <w:pPr>
        <w:snapToGrid w:val="0"/>
        <w:jc w:val="center"/>
        <w:rPr>
          <w:rFonts w:hint="eastAsia"/>
          <w:b/>
          <w:bCs/>
          <w:sz w:val="32"/>
        </w:rPr>
      </w:pPr>
      <w:bookmarkStart w:id="0" w:name="_GoBack"/>
      <w:bookmarkEnd w:id="0"/>
    </w:p>
    <w:p w:rsidR="0005677B" w:rsidRDefault="002E51E5">
      <w:pPr>
        <w:snapToGrid w:val="0"/>
        <w:jc w:val="center"/>
      </w:pPr>
      <w:r>
        <w:rPr>
          <w:rFonts w:hint="eastAsia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72390</wp:posOffset>
                </wp:positionV>
                <wp:extent cx="1303655" cy="1715770"/>
                <wp:effectExtent l="10795" t="13335" r="9525" b="139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77B" w:rsidRDefault="0005677B">
                            <w:pPr>
                              <w:snapToGrid w:val="0"/>
                              <w:jc w:val="center"/>
                            </w:pPr>
                          </w:p>
                          <w:p w:rsidR="0005677B" w:rsidRDefault="0005677B">
                            <w:pPr>
                              <w:snapToGrid w:val="0"/>
                            </w:pPr>
                          </w:p>
                          <w:p w:rsidR="0005677B" w:rsidRPr="0025193A" w:rsidRDefault="0005677B">
                            <w:pPr>
                              <w:jc w:val="center"/>
                            </w:pPr>
                            <w:proofErr w:type="gramStart"/>
                            <w:r w:rsidRPr="0025193A">
                              <w:rPr>
                                <w:rStyle w:val="a5"/>
                                <w:rFonts w:hint="eastAsia"/>
                                <w:color w:val="auto"/>
                              </w:rPr>
                              <w:t>請貼上</w:t>
                            </w:r>
                            <w:proofErr w:type="gramEnd"/>
                          </w:p>
                          <w:p w:rsidR="0005677B" w:rsidRPr="0025193A" w:rsidRDefault="0005677B">
                            <w:pPr>
                              <w:jc w:val="center"/>
                            </w:pPr>
                            <w:r w:rsidRPr="0025193A">
                              <w:rPr>
                                <w:rStyle w:val="a5"/>
                                <w:rFonts w:hint="eastAsia"/>
                                <w:color w:val="auto"/>
                              </w:rPr>
                              <w:t>申請學生</w:t>
                            </w:r>
                          </w:p>
                          <w:p w:rsidR="0005677B" w:rsidRPr="0025193A" w:rsidRDefault="0005677B">
                            <w:pPr>
                              <w:jc w:val="center"/>
                            </w:pPr>
                            <w:r w:rsidRPr="0025193A">
                              <w:rPr>
                                <w:rStyle w:val="a5"/>
                                <w:rFonts w:hint="eastAsia"/>
                                <w:color w:val="auto"/>
                              </w:rPr>
                              <w:t>近照</w:t>
                            </w:r>
                          </w:p>
                          <w:p w:rsidR="0005677B" w:rsidRDefault="0005677B">
                            <w:pPr>
                              <w:jc w:val="center"/>
                            </w:pPr>
                          </w:p>
                          <w:p w:rsidR="0005677B" w:rsidRDefault="000567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7.3pt;margin-top:5.7pt;width:102.65pt;height:135.1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" strokeweight=".25pt">
                <v:stroke dashstyle="dash"/>
                <v:textbox>
                  <w:txbxContent>
                    <w:p w:rsidR="0005677B" w:rsidRDefault="0005677B">
                      <w:pPr>
                        <w:snapToGrid w:val="0"/>
                        <w:jc w:val="center"/>
                      </w:pPr>
                    </w:p>
                    <w:p w:rsidR="0005677B" w:rsidRDefault="0005677B">
                      <w:pPr>
                        <w:snapToGrid w:val="0"/>
                      </w:pPr>
                    </w:p>
                    <w:p w:rsidR="0005677B" w:rsidRPr="0025193A" w:rsidRDefault="0005677B">
                      <w:pPr>
                        <w:jc w:val="center"/>
                      </w:pPr>
                      <w:proofErr w:type="gramStart"/>
                      <w:r w:rsidRPr="0025193A">
                        <w:rPr>
                          <w:rStyle w:val="a5"/>
                          <w:rFonts w:hint="eastAsia"/>
                          <w:color w:val="auto"/>
                        </w:rPr>
                        <w:t>請貼上</w:t>
                      </w:r>
                      <w:proofErr w:type="gramEnd"/>
                    </w:p>
                    <w:p w:rsidR="0005677B" w:rsidRPr="0025193A" w:rsidRDefault="0005677B">
                      <w:pPr>
                        <w:jc w:val="center"/>
                      </w:pPr>
                      <w:r w:rsidRPr="0025193A">
                        <w:rPr>
                          <w:rStyle w:val="a5"/>
                          <w:rFonts w:hint="eastAsia"/>
                          <w:color w:val="auto"/>
                        </w:rPr>
                        <w:t>申請學生</w:t>
                      </w:r>
                    </w:p>
                    <w:p w:rsidR="0005677B" w:rsidRPr="0025193A" w:rsidRDefault="0005677B">
                      <w:pPr>
                        <w:jc w:val="center"/>
                      </w:pPr>
                      <w:r w:rsidRPr="0025193A">
                        <w:rPr>
                          <w:rStyle w:val="a5"/>
                          <w:rFonts w:hint="eastAsia"/>
                          <w:color w:val="auto"/>
                        </w:rPr>
                        <w:t>近照</w:t>
                      </w:r>
                    </w:p>
                    <w:p w:rsidR="0005677B" w:rsidRDefault="0005677B">
                      <w:pPr>
                        <w:jc w:val="center"/>
                      </w:pPr>
                    </w:p>
                    <w:p w:rsidR="0005677B" w:rsidRDefault="000567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5677B">
        <w:rPr>
          <w:rFonts w:hint="eastAsia"/>
          <w:b/>
          <w:bCs/>
          <w:sz w:val="32"/>
        </w:rPr>
        <w:t>聖公會基恩小學</w:t>
      </w:r>
    </w:p>
    <w:p w:rsidR="0005677B" w:rsidRDefault="0005677B">
      <w:pPr>
        <w:snapToGrid w:val="0"/>
        <w:ind w:firstLine="1762"/>
      </w:pPr>
      <w:r>
        <w:rPr>
          <w:rFonts w:hint="eastAsia"/>
          <w:b/>
          <w:bCs/>
          <w:sz w:val="32"/>
        </w:rPr>
        <w:t>一年級</w:t>
      </w:r>
      <w:r>
        <w:rPr>
          <w:rFonts w:hint="eastAsia"/>
          <w:b/>
          <w:bCs/>
          <w:sz w:val="32"/>
        </w:rPr>
        <w:t>(</w:t>
      </w:r>
      <w:r w:rsidR="00DA209E" w:rsidRPr="00DB52E4">
        <w:rPr>
          <w:rFonts w:hint="eastAsia"/>
          <w:b/>
          <w:bCs/>
          <w:sz w:val="32"/>
          <w:szCs w:val="32"/>
        </w:rPr>
        <w:t>候</w:t>
      </w:r>
      <w:r w:rsidRPr="00DB52E4">
        <w:rPr>
          <w:rFonts w:hint="eastAsia"/>
          <w:b/>
          <w:bCs/>
          <w:sz w:val="32"/>
          <w:szCs w:val="32"/>
        </w:rPr>
        <w:t>補</w:t>
      </w:r>
      <w:r>
        <w:rPr>
          <w:rFonts w:hint="eastAsia"/>
          <w:b/>
          <w:bCs/>
          <w:sz w:val="32"/>
        </w:rPr>
        <w:t>)</w:t>
      </w:r>
      <w:r>
        <w:rPr>
          <w:rFonts w:hint="eastAsia"/>
          <w:b/>
          <w:bCs/>
          <w:sz w:val="32"/>
        </w:rPr>
        <w:t>入學申請表格</w:t>
      </w:r>
      <w:r w:rsidR="007A115D">
        <w:rPr>
          <w:rFonts w:hint="eastAsia"/>
          <w:b/>
          <w:bCs/>
          <w:sz w:val="32"/>
        </w:rPr>
        <w:t>(202</w:t>
      </w:r>
      <w:r w:rsidR="00DB52E4">
        <w:rPr>
          <w:rFonts w:hint="eastAsia"/>
          <w:b/>
          <w:bCs/>
          <w:sz w:val="32"/>
        </w:rPr>
        <w:t>5</w:t>
      </w:r>
      <w:r>
        <w:rPr>
          <w:rFonts w:hint="eastAsia"/>
          <w:b/>
          <w:bCs/>
          <w:sz w:val="32"/>
        </w:rPr>
        <w:t>-20</w:t>
      </w:r>
      <w:r>
        <w:rPr>
          <w:b/>
          <w:bCs/>
          <w:sz w:val="32"/>
        </w:rPr>
        <w:t>2</w:t>
      </w:r>
      <w:r w:rsidR="00DB52E4">
        <w:rPr>
          <w:rFonts w:hint="eastAsia"/>
          <w:b/>
          <w:bCs/>
          <w:sz w:val="32"/>
        </w:rPr>
        <w:t>6</w:t>
      </w:r>
      <w:r>
        <w:rPr>
          <w:rFonts w:hint="eastAsia"/>
          <w:b/>
          <w:bCs/>
          <w:sz w:val="32"/>
        </w:rPr>
        <w:t>年度</w:t>
      </w:r>
      <w:r>
        <w:rPr>
          <w:rFonts w:hint="eastAsia"/>
          <w:b/>
          <w:bCs/>
          <w:sz w:val="32"/>
        </w:rPr>
        <w:t>)</w:t>
      </w:r>
    </w:p>
    <w:p w:rsidR="0005677B" w:rsidRPr="00161A4A" w:rsidRDefault="0005677B">
      <w:pPr>
        <w:snapToGrid w:val="0"/>
        <w:rPr>
          <w:rFonts w:hint="eastAsia"/>
        </w:rPr>
      </w:pPr>
      <w:r>
        <w:rPr>
          <w:rFonts w:eastAsia="Times New Roman"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(</w:t>
      </w:r>
      <w:proofErr w:type="gramStart"/>
      <w:r>
        <w:rPr>
          <w:rFonts w:hint="eastAsia"/>
          <w:b/>
          <w:bCs/>
          <w:sz w:val="28"/>
        </w:rPr>
        <w:t>一</w:t>
      </w:r>
      <w:proofErr w:type="gramEnd"/>
      <w:r>
        <w:rPr>
          <w:rFonts w:hint="eastAsia"/>
          <w:b/>
          <w:bCs/>
          <w:sz w:val="28"/>
        </w:rPr>
        <w:t>)</w:t>
      </w:r>
      <w:r>
        <w:rPr>
          <w:b/>
          <w:bCs/>
          <w:sz w:val="28"/>
        </w:rPr>
        <w:tab/>
      </w:r>
      <w:r>
        <w:rPr>
          <w:rFonts w:hint="eastAsia"/>
          <w:b/>
          <w:bCs/>
          <w:sz w:val="28"/>
        </w:rPr>
        <w:t>申請入讀之學生資料</w:t>
      </w:r>
    </w:p>
    <w:p w:rsidR="0005677B" w:rsidRDefault="0005677B">
      <w:pPr>
        <w:snapToGrid w:val="0"/>
        <w:rPr>
          <w:rFonts w:hint="eastAsia"/>
          <w:sz w:val="12"/>
        </w:rPr>
      </w:pPr>
    </w:p>
    <w:p w:rsidR="0005677B" w:rsidRDefault="0005677B">
      <w:pPr>
        <w:snapToGrid w:val="0"/>
      </w:pPr>
      <w:r>
        <w:rPr>
          <w:sz w:val="28"/>
        </w:rPr>
        <w:tab/>
      </w:r>
      <w:r>
        <w:rPr>
          <w:rFonts w:hint="eastAsia"/>
          <w:sz w:val="28"/>
        </w:rPr>
        <w:t>學生姓名：</w:t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>(</w:t>
      </w:r>
      <w:r>
        <w:rPr>
          <w:rFonts w:hint="eastAsia"/>
          <w:sz w:val="28"/>
          <w:u w:val="single"/>
        </w:rPr>
        <w:t>中文</w:t>
      </w:r>
      <w:r>
        <w:rPr>
          <w:rFonts w:hint="eastAsia"/>
          <w:sz w:val="28"/>
          <w:u w:val="single"/>
        </w:rPr>
        <w:t>)</w:t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  <w:lang w:eastAsia="zh-HK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>(</w:t>
      </w:r>
      <w:r>
        <w:rPr>
          <w:rFonts w:hint="eastAsia"/>
          <w:sz w:val="28"/>
          <w:u w:val="single"/>
        </w:rPr>
        <w:t>英文</w:t>
      </w:r>
      <w:r>
        <w:rPr>
          <w:rFonts w:hint="eastAsia"/>
          <w:sz w:val="28"/>
          <w:u w:val="single"/>
        </w:rPr>
        <w:t>)</w:t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5677B" w:rsidRDefault="0005677B">
      <w:pPr>
        <w:snapToGrid w:val="0"/>
        <w:rPr>
          <w:rFonts w:hint="eastAsia"/>
          <w:sz w:val="12"/>
          <w:lang w:eastAsia="zh-HK"/>
        </w:rPr>
      </w:pPr>
    </w:p>
    <w:p w:rsidR="0005677B" w:rsidRDefault="0005677B">
      <w:pPr>
        <w:snapToGrid w:val="0"/>
      </w:pPr>
      <w:r>
        <w:rPr>
          <w:sz w:val="28"/>
        </w:rPr>
        <w:tab/>
      </w:r>
      <w:r>
        <w:rPr>
          <w:rFonts w:hint="eastAsia"/>
          <w:sz w:val="28"/>
        </w:rPr>
        <w:t>出生日期：</w:t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lang w:eastAsia="zh-HK"/>
        </w:rPr>
        <w:t xml:space="preserve"> </w:t>
      </w:r>
      <w:r>
        <w:rPr>
          <w:rFonts w:hint="eastAsia"/>
          <w:sz w:val="28"/>
        </w:rPr>
        <w:t>性別：男□</w:t>
      </w:r>
      <w:r>
        <w:rPr>
          <w:rFonts w:eastAsia="Times New Roman" w:hint="eastAsia"/>
          <w:sz w:val="28"/>
          <w:lang w:eastAsia="zh-HK"/>
        </w:rPr>
        <w:t xml:space="preserve"> </w:t>
      </w:r>
      <w:r>
        <w:rPr>
          <w:rFonts w:hint="eastAsia"/>
          <w:sz w:val="28"/>
        </w:rPr>
        <w:t>女□</w:t>
      </w:r>
      <w:r>
        <w:rPr>
          <w:rFonts w:eastAsia="Times New Roman" w:hint="eastAsia"/>
          <w:sz w:val="28"/>
          <w:lang w:eastAsia="zh-HK"/>
        </w:rPr>
        <w:t xml:space="preserve"> </w:t>
      </w:r>
      <w:r>
        <w:rPr>
          <w:rFonts w:hint="eastAsia"/>
          <w:sz w:val="28"/>
        </w:rPr>
        <w:t>年齡：</w:t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  <w:lang w:eastAsia="zh-HK"/>
        </w:rPr>
        <w:t xml:space="preserve">    </w:t>
      </w:r>
      <w:r>
        <w:rPr>
          <w:rFonts w:hint="eastAsia"/>
          <w:sz w:val="28"/>
          <w:u w:val="single"/>
        </w:rPr>
        <w:tab/>
      </w:r>
    </w:p>
    <w:p w:rsidR="0005677B" w:rsidRDefault="0005677B">
      <w:pPr>
        <w:snapToGrid w:val="0"/>
        <w:rPr>
          <w:rFonts w:hint="eastAsia"/>
          <w:sz w:val="12"/>
          <w:lang w:eastAsia="zh-HK"/>
        </w:rPr>
      </w:pPr>
    </w:p>
    <w:p w:rsidR="0005677B" w:rsidRPr="00161A4A" w:rsidRDefault="0005677B">
      <w:pPr>
        <w:snapToGrid w:val="0"/>
        <w:rPr>
          <w:rFonts w:hint="eastAsia"/>
        </w:rPr>
      </w:pPr>
      <w:r>
        <w:rPr>
          <w:sz w:val="28"/>
        </w:rPr>
        <w:tab/>
      </w:r>
      <w:r>
        <w:rPr>
          <w:rFonts w:hint="eastAsia"/>
          <w:sz w:val="28"/>
        </w:rPr>
        <w:t>就讀幼稚園：</w:t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</w:p>
    <w:p w:rsidR="0005677B" w:rsidRDefault="0005677B">
      <w:pPr>
        <w:snapToGrid w:val="0"/>
      </w:pPr>
      <w:r>
        <w:rPr>
          <w:rFonts w:hint="eastAsia"/>
          <w:b/>
          <w:bCs/>
          <w:sz w:val="28"/>
        </w:rPr>
        <w:t>(</w:t>
      </w:r>
      <w:r>
        <w:rPr>
          <w:rFonts w:hint="eastAsia"/>
          <w:b/>
          <w:bCs/>
          <w:sz w:val="28"/>
        </w:rPr>
        <w:t>二</w:t>
      </w:r>
      <w:r>
        <w:rPr>
          <w:rFonts w:hint="eastAsia"/>
          <w:b/>
          <w:bCs/>
          <w:sz w:val="28"/>
        </w:rPr>
        <w:t>)</w:t>
      </w:r>
      <w:r>
        <w:rPr>
          <w:b/>
          <w:bCs/>
          <w:sz w:val="28"/>
        </w:rPr>
        <w:tab/>
      </w:r>
      <w:r>
        <w:rPr>
          <w:rFonts w:hint="eastAsia"/>
          <w:b/>
          <w:bCs/>
          <w:sz w:val="28"/>
        </w:rPr>
        <w:t>申請學生之家長</w:t>
      </w:r>
      <w:r>
        <w:rPr>
          <w:rFonts w:eastAsia="Times New Roman"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/ </w:t>
      </w:r>
      <w:r>
        <w:rPr>
          <w:rFonts w:hint="eastAsia"/>
          <w:b/>
          <w:bCs/>
          <w:sz w:val="28"/>
        </w:rPr>
        <w:t>監護人及家屬資料：</w:t>
      </w:r>
    </w:p>
    <w:p w:rsidR="0005677B" w:rsidRDefault="0005677B">
      <w:pPr>
        <w:snapToGrid w:val="0"/>
        <w:rPr>
          <w:rFonts w:hint="eastAsia"/>
          <w:b/>
          <w:bCs/>
          <w:sz w:val="12"/>
        </w:rPr>
      </w:pPr>
    </w:p>
    <w:p w:rsidR="0005677B" w:rsidRDefault="0005677B">
      <w:pPr>
        <w:snapToGrid w:val="0"/>
        <w:ind w:firstLine="420"/>
      </w:pPr>
      <w:r>
        <w:rPr>
          <w:rFonts w:hint="eastAsia"/>
          <w:sz w:val="28"/>
        </w:rPr>
        <w:t>家長</w:t>
      </w:r>
      <w:r>
        <w:rPr>
          <w:rFonts w:eastAsia="Times New Roman" w:hint="eastAsia"/>
          <w:sz w:val="28"/>
        </w:rPr>
        <w:t xml:space="preserve"> </w:t>
      </w:r>
      <w:r>
        <w:rPr>
          <w:rFonts w:hint="eastAsia"/>
          <w:sz w:val="28"/>
        </w:rPr>
        <w:t xml:space="preserve">/ </w:t>
      </w:r>
      <w:r>
        <w:rPr>
          <w:rFonts w:hint="eastAsia"/>
          <w:sz w:val="28"/>
        </w:rPr>
        <w:t>監護人姓名：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與學生關係：</w:t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</w:p>
    <w:p w:rsidR="0005677B" w:rsidRDefault="0005677B">
      <w:pPr>
        <w:snapToGrid w:val="0"/>
        <w:rPr>
          <w:rFonts w:hint="eastAsia"/>
          <w:sz w:val="12"/>
        </w:rPr>
      </w:pPr>
    </w:p>
    <w:p w:rsidR="00161A4A" w:rsidRDefault="0005677B" w:rsidP="00161A4A">
      <w:pPr>
        <w:snapToGrid w:val="0"/>
        <w:ind w:firstLine="42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居住</w:t>
      </w:r>
      <w:r>
        <w:rPr>
          <w:rFonts w:eastAsia="Times New Roman" w:hint="eastAsia"/>
          <w:sz w:val="28"/>
        </w:rPr>
        <w:t xml:space="preserve"> </w:t>
      </w:r>
      <w:r>
        <w:rPr>
          <w:rFonts w:hint="eastAsia"/>
          <w:sz w:val="28"/>
        </w:rPr>
        <w:t xml:space="preserve">/ </w:t>
      </w:r>
      <w:r>
        <w:rPr>
          <w:rFonts w:hint="eastAsia"/>
          <w:sz w:val="28"/>
        </w:rPr>
        <w:t>聯絡地址：</w:t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</w:p>
    <w:p w:rsidR="00161A4A" w:rsidRDefault="00161A4A" w:rsidP="00651CD9">
      <w:pPr>
        <w:snapToGrid w:val="0"/>
        <w:ind w:firstLine="420"/>
        <w:rPr>
          <w:rFonts w:hint="eastAsia"/>
          <w:sz w:val="28"/>
        </w:rPr>
      </w:pPr>
      <w:r>
        <w:rPr>
          <w:rFonts w:hint="eastAsia"/>
          <w:sz w:val="28"/>
        </w:rPr>
        <w:t>家長</w:t>
      </w:r>
      <w:r>
        <w:rPr>
          <w:rFonts w:hint="eastAsia"/>
          <w:sz w:val="28"/>
        </w:rPr>
        <w:t xml:space="preserve"> / </w:t>
      </w:r>
      <w:r>
        <w:rPr>
          <w:rFonts w:hint="eastAsia"/>
          <w:sz w:val="28"/>
        </w:rPr>
        <w:t>監護人電郵</w:t>
      </w:r>
      <w:r w:rsidR="00E449B9">
        <w:rPr>
          <w:rFonts w:hint="eastAsia"/>
          <w:sz w:val="28"/>
        </w:rPr>
        <w:t>(</w:t>
      </w:r>
      <w:r w:rsidR="00E449B9">
        <w:rPr>
          <w:rFonts w:hint="eastAsia"/>
          <w:sz w:val="28"/>
        </w:rPr>
        <w:t>必需</w:t>
      </w:r>
      <w:r w:rsidR="00E449B9">
        <w:rPr>
          <w:rFonts w:hint="eastAsia"/>
          <w:sz w:val="28"/>
        </w:rPr>
        <w:t xml:space="preserve">) 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___________________</w:t>
      </w:r>
      <w:r w:rsidR="00E449B9">
        <w:rPr>
          <w:rFonts w:hint="eastAsia"/>
          <w:sz w:val="28"/>
        </w:rPr>
        <w:t>________________________</w:t>
      </w:r>
      <w:r>
        <w:rPr>
          <w:rFonts w:hint="eastAsia"/>
          <w:sz w:val="28"/>
        </w:rPr>
        <w:t>_</w:t>
      </w:r>
    </w:p>
    <w:p w:rsidR="00161A4A" w:rsidRPr="00161A4A" w:rsidRDefault="00161A4A" w:rsidP="00161A4A">
      <w:pPr>
        <w:snapToGrid w:val="0"/>
        <w:ind w:firstLineChars="1150" w:firstLine="3220"/>
        <w:rPr>
          <w:rFonts w:hint="eastAsia"/>
          <w:sz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69"/>
        <w:gridCol w:w="1946"/>
        <w:gridCol w:w="1546"/>
        <w:gridCol w:w="1701"/>
        <w:gridCol w:w="1893"/>
      </w:tblGrid>
      <w:tr w:rsidR="0005677B" w:rsidTr="003F3A2E">
        <w:tc>
          <w:tcPr>
            <w:tcW w:w="1951" w:type="dxa"/>
            <w:shd w:val="clear" w:color="auto" w:fill="auto"/>
          </w:tcPr>
          <w:p w:rsidR="0005677B" w:rsidRDefault="0005677B">
            <w:pPr>
              <w:snapToGrid w:val="0"/>
            </w:pPr>
            <w:r>
              <w:rPr>
                <w:rFonts w:hint="eastAsia"/>
                <w:sz w:val="28"/>
                <w:lang w:eastAsia="zh-HK"/>
              </w:rPr>
              <w:t>父親姓名：</w:t>
            </w:r>
          </w:p>
        </w:tc>
        <w:tc>
          <w:tcPr>
            <w:tcW w:w="1469" w:type="dxa"/>
            <w:shd w:val="clear" w:color="auto" w:fill="auto"/>
          </w:tcPr>
          <w:p w:rsidR="0005677B" w:rsidRDefault="0005677B">
            <w:pPr>
              <w:snapToGrid w:val="0"/>
              <w:rPr>
                <w:rFonts w:hint="eastAsia"/>
                <w:sz w:val="28"/>
                <w:u w:val="single"/>
                <w:lang w:eastAsia="zh-HK"/>
              </w:rPr>
            </w:pPr>
          </w:p>
        </w:tc>
        <w:tc>
          <w:tcPr>
            <w:tcW w:w="1946" w:type="dxa"/>
            <w:shd w:val="clear" w:color="auto" w:fill="auto"/>
          </w:tcPr>
          <w:p w:rsidR="0005677B" w:rsidRDefault="0005677B">
            <w:pPr>
              <w:snapToGrid w:val="0"/>
            </w:pPr>
            <w:r>
              <w:rPr>
                <w:rFonts w:hint="eastAsia"/>
                <w:sz w:val="28"/>
                <w:lang w:eastAsia="zh-HK"/>
              </w:rPr>
              <w:t>職業：</w:t>
            </w:r>
          </w:p>
        </w:tc>
        <w:tc>
          <w:tcPr>
            <w:tcW w:w="1546" w:type="dxa"/>
            <w:shd w:val="clear" w:color="auto" w:fill="auto"/>
          </w:tcPr>
          <w:p w:rsidR="0005677B" w:rsidRDefault="0005677B">
            <w:pPr>
              <w:snapToGrid w:val="0"/>
              <w:rPr>
                <w:rFonts w:hint="eastAsia"/>
                <w:sz w:val="28"/>
                <w:u w:val="single"/>
                <w:lang w:eastAsia="zh-HK"/>
              </w:rPr>
            </w:pPr>
          </w:p>
        </w:tc>
        <w:tc>
          <w:tcPr>
            <w:tcW w:w="1701" w:type="dxa"/>
            <w:shd w:val="clear" w:color="auto" w:fill="auto"/>
          </w:tcPr>
          <w:p w:rsidR="0005677B" w:rsidRDefault="0005677B">
            <w:pPr>
              <w:snapToGrid w:val="0"/>
            </w:pPr>
            <w:r>
              <w:rPr>
                <w:rFonts w:hint="eastAsia"/>
                <w:sz w:val="28"/>
                <w:lang w:eastAsia="zh-HK"/>
              </w:rPr>
              <w:t>手提電話：</w:t>
            </w:r>
          </w:p>
        </w:tc>
        <w:tc>
          <w:tcPr>
            <w:tcW w:w="1893" w:type="dxa"/>
            <w:shd w:val="clear" w:color="auto" w:fill="auto"/>
          </w:tcPr>
          <w:p w:rsidR="0005677B" w:rsidRDefault="0005677B">
            <w:pPr>
              <w:snapToGrid w:val="0"/>
              <w:rPr>
                <w:rFonts w:hint="eastAsia"/>
                <w:sz w:val="28"/>
                <w:u w:val="single"/>
                <w:lang w:eastAsia="zh-HK"/>
              </w:rPr>
            </w:pPr>
          </w:p>
        </w:tc>
      </w:tr>
      <w:tr w:rsidR="0005677B" w:rsidTr="003F3A2E">
        <w:tc>
          <w:tcPr>
            <w:tcW w:w="1951" w:type="dxa"/>
            <w:shd w:val="clear" w:color="auto" w:fill="auto"/>
          </w:tcPr>
          <w:p w:rsidR="0005677B" w:rsidRDefault="0005677B">
            <w:pPr>
              <w:snapToGrid w:val="0"/>
            </w:pPr>
            <w:r>
              <w:rPr>
                <w:rFonts w:hint="eastAsia"/>
                <w:sz w:val="28"/>
                <w:lang w:eastAsia="zh-HK"/>
              </w:rPr>
              <w:t>母親姓名：</w:t>
            </w:r>
          </w:p>
        </w:tc>
        <w:tc>
          <w:tcPr>
            <w:tcW w:w="1469" w:type="dxa"/>
            <w:shd w:val="clear" w:color="auto" w:fill="auto"/>
          </w:tcPr>
          <w:p w:rsidR="0005677B" w:rsidRDefault="0005677B">
            <w:pPr>
              <w:snapToGrid w:val="0"/>
              <w:rPr>
                <w:rFonts w:hint="eastAsia"/>
                <w:sz w:val="28"/>
                <w:u w:val="single"/>
                <w:lang w:eastAsia="zh-HK"/>
              </w:rPr>
            </w:pPr>
          </w:p>
        </w:tc>
        <w:tc>
          <w:tcPr>
            <w:tcW w:w="1946" w:type="dxa"/>
            <w:shd w:val="clear" w:color="auto" w:fill="auto"/>
          </w:tcPr>
          <w:p w:rsidR="0005677B" w:rsidRDefault="0005677B">
            <w:pPr>
              <w:snapToGrid w:val="0"/>
            </w:pPr>
            <w:r>
              <w:rPr>
                <w:rFonts w:hint="eastAsia"/>
                <w:sz w:val="28"/>
                <w:lang w:eastAsia="zh-HK"/>
              </w:rPr>
              <w:t>職業：</w:t>
            </w:r>
          </w:p>
        </w:tc>
        <w:tc>
          <w:tcPr>
            <w:tcW w:w="1546" w:type="dxa"/>
            <w:shd w:val="clear" w:color="auto" w:fill="auto"/>
          </w:tcPr>
          <w:p w:rsidR="0005677B" w:rsidRDefault="0005677B">
            <w:pPr>
              <w:snapToGrid w:val="0"/>
              <w:rPr>
                <w:rFonts w:hint="eastAsia"/>
                <w:sz w:val="28"/>
                <w:u w:val="single"/>
                <w:lang w:eastAsia="zh-HK"/>
              </w:rPr>
            </w:pPr>
          </w:p>
        </w:tc>
        <w:tc>
          <w:tcPr>
            <w:tcW w:w="1701" w:type="dxa"/>
            <w:shd w:val="clear" w:color="auto" w:fill="auto"/>
          </w:tcPr>
          <w:p w:rsidR="0005677B" w:rsidRDefault="0005677B">
            <w:pPr>
              <w:snapToGrid w:val="0"/>
            </w:pPr>
            <w:r>
              <w:rPr>
                <w:rFonts w:hint="eastAsia"/>
                <w:sz w:val="28"/>
                <w:lang w:eastAsia="zh-HK"/>
              </w:rPr>
              <w:t>手提電話：</w:t>
            </w:r>
          </w:p>
        </w:tc>
        <w:tc>
          <w:tcPr>
            <w:tcW w:w="1893" w:type="dxa"/>
            <w:shd w:val="clear" w:color="auto" w:fill="auto"/>
          </w:tcPr>
          <w:p w:rsidR="0005677B" w:rsidRDefault="0005677B">
            <w:pPr>
              <w:snapToGrid w:val="0"/>
              <w:rPr>
                <w:rFonts w:hint="eastAsia"/>
                <w:sz w:val="28"/>
                <w:u w:val="single"/>
                <w:lang w:eastAsia="zh-HK"/>
              </w:rPr>
            </w:pPr>
          </w:p>
        </w:tc>
      </w:tr>
      <w:tr w:rsidR="0005677B" w:rsidTr="003F3A2E">
        <w:tc>
          <w:tcPr>
            <w:tcW w:w="1951" w:type="dxa"/>
            <w:shd w:val="clear" w:color="auto" w:fill="auto"/>
          </w:tcPr>
          <w:p w:rsidR="0005677B" w:rsidRDefault="0005677B">
            <w:pPr>
              <w:snapToGrid w:val="0"/>
            </w:pPr>
            <w:r>
              <w:rPr>
                <w:rFonts w:hint="eastAsia"/>
                <w:sz w:val="28"/>
              </w:rPr>
              <w:t>監護人姓名：</w:t>
            </w:r>
          </w:p>
        </w:tc>
        <w:tc>
          <w:tcPr>
            <w:tcW w:w="1469" w:type="dxa"/>
            <w:shd w:val="clear" w:color="auto" w:fill="auto"/>
          </w:tcPr>
          <w:p w:rsidR="0005677B" w:rsidRDefault="0005677B">
            <w:pPr>
              <w:snapToGrid w:val="0"/>
              <w:rPr>
                <w:rFonts w:hint="eastAsia"/>
                <w:sz w:val="28"/>
                <w:u w:val="single"/>
                <w:lang w:eastAsia="zh-HK"/>
              </w:rPr>
            </w:pPr>
          </w:p>
        </w:tc>
        <w:tc>
          <w:tcPr>
            <w:tcW w:w="1946" w:type="dxa"/>
            <w:shd w:val="clear" w:color="auto" w:fill="auto"/>
          </w:tcPr>
          <w:p w:rsidR="0005677B" w:rsidRDefault="0005677B">
            <w:pPr>
              <w:snapToGrid w:val="0"/>
            </w:pPr>
            <w:r>
              <w:rPr>
                <w:rFonts w:hint="eastAsia"/>
              </w:rPr>
              <w:t>與申請人關係：</w:t>
            </w:r>
          </w:p>
        </w:tc>
        <w:tc>
          <w:tcPr>
            <w:tcW w:w="1546" w:type="dxa"/>
            <w:shd w:val="clear" w:color="auto" w:fill="auto"/>
          </w:tcPr>
          <w:p w:rsidR="0005677B" w:rsidRDefault="0005677B">
            <w:pPr>
              <w:snapToGrid w:val="0"/>
              <w:rPr>
                <w:rFonts w:hint="eastAsia"/>
                <w:sz w:val="28"/>
                <w:u w:val="single"/>
                <w:lang w:eastAsia="zh-HK"/>
              </w:rPr>
            </w:pPr>
          </w:p>
        </w:tc>
        <w:tc>
          <w:tcPr>
            <w:tcW w:w="1701" w:type="dxa"/>
            <w:shd w:val="clear" w:color="auto" w:fill="auto"/>
          </w:tcPr>
          <w:p w:rsidR="0005677B" w:rsidRDefault="0005677B">
            <w:pPr>
              <w:snapToGrid w:val="0"/>
            </w:pPr>
            <w:r>
              <w:rPr>
                <w:rFonts w:hint="eastAsia"/>
                <w:sz w:val="28"/>
                <w:lang w:eastAsia="zh-HK"/>
              </w:rPr>
              <w:t>手提電話：</w:t>
            </w:r>
          </w:p>
        </w:tc>
        <w:tc>
          <w:tcPr>
            <w:tcW w:w="1893" w:type="dxa"/>
            <w:shd w:val="clear" w:color="auto" w:fill="auto"/>
          </w:tcPr>
          <w:p w:rsidR="0005677B" w:rsidRDefault="0005677B">
            <w:pPr>
              <w:snapToGrid w:val="0"/>
              <w:rPr>
                <w:rFonts w:hint="eastAsia"/>
                <w:sz w:val="28"/>
                <w:u w:val="single"/>
                <w:lang w:eastAsia="zh-HK"/>
              </w:rPr>
            </w:pPr>
          </w:p>
        </w:tc>
      </w:tr>
    </w:tbl>
    <w:p w:rsidR="0005677B" w:rsidRDefault="0005677B">
      <w:pPr>
        <w:snapToGrid w:val="0"/>
        <w:rPr>
          <w:rFonts w:hint="eastAsia"/>
          <w:sz w:val="12"/>
        </w:rPr>
      </w:pPr>
    </w:p>
    <w:tbl>
      <w:tblPr>
        <w:tblpPr w:leftFromText="180" w:rightFromText="180" w:vertAnchor="text" w:horzAnchor="margin" w:tblpXSpec="right" w:tblpY="8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659"/>
        <w:gridCol w:w="1832"/>
      </w:tblGrid>
      <w:tr w:rsidR="00B7363E" w:rsidTr="00651CD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3E" w:rsidRDefault="00B7363E" w:rsidP="00B7363E">
            <w:pPr>
              <w:snapToGrid w:val="0"/>
              <w:spacing w:line="0" w:lineRule="atLeast"/>
              <w:rPr>
                <w:rFonts w:hint="eastAsia"/>
                <w:sz w:val="28"/>
                <w:lang w:eastAsia="zh-H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3E" w:rsidRDefault="00B7363E" w:rsidP="00B7363E">
            <w:pPr>
              <w:snapToGrid w:val="0"/>
              <w:spacing w:line="0" w:lineRule="atLeast"/>
            </w:pPr>
            <w:r>
              <w:rPr>
                <w:rFonts w:eastAsia="Times New Roman" w:hint="eastAsia"/>
                <w:sz w:val="28"/>
                <w:lang w:eastAsia="zh-HK"/>
              </w:rPr>
              <w:t xml:space="preserve">      </w:t>
            </w:r>
            <w:r>
              <w:rPr>
                <w:rFonts w:hint="eastAsia"/>
                <w:sz w:val="28"/>
                <w:lang w:eastAsia="zh-HK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3E" w:rsidRDefault="00B7363E" w:rsidP="00B7363E">
            <w:pPr>
              <w:snapToGrid w:val="0"/>
              <w:spacing w:line="0" w:lineRule="atLeast"/>
            </w:pPr>
            <w:r>
              <w:rPr>
                <w:rFonts w:eastAsia="Times New Roman" w:hint="eastAsia"/>
                <w:sz w:val="28"/>
                <w:lang w:eastAsia="zh-HK"/>
              </w:rPr>
              <w:t xml:space="preserve">     </w:t>
            </w:r>
            <w:r>
              <w:rPr>
                <w:rFonts w:hint="eastAsia"/>
                <w:sz w:val="28"/>
                <w:lang w:eastAsia="zh-HK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63E" w:rsidRDefault="00B7363E" w:rsidP="00651CD9">
            <w:pPr>
              <w:snapToGrid w:val="0"/>
              <w:spacing w:line="0" w:lineRule="atLeast"/>
              <w:ind w:firstLineChars="150" w:firstLine="420"/>
            </w:pPr>
            <w:r>
              <w:rPr>
                <w:rFonts w:hint="eastAsia"/>
                <w:sz w:val="28"/>
                <w:lang w:eastAsia="zh-HK"/>
              </w:rPr>
              <w:t>3</w:t>
            </w:r>
          </w:p>
        </w:tc>
      </w:tr>
      <w:tr w:rsidR="00B7363E" w:rsidTr="00651CD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3E" w:rsidRPr="00651CD9" w:rsidRDefault="00B7363E" w:rsidP="00B7363E">
            <w:pPr>
              <w:snapToGrid w:val="0"/>
              <w:spacing w:line="0" w:lineRule="atLeast"/>
              <w:jc w:val="center"/>
            </w:pPr>
            <w:r w:rsidRPr="00651CD9">
              <w:rPr>
                <w:rFonts w:hint="eastAsia"/>
                <w:lang w:eastAsia="zh-HK"/>
              </w:rPr>
              <w:t>年級</w:t>
            </w:r>
            <w:r w:rsidR="0061385B">
              <w:rPr>
                <w:rFonts w:hint="eastAsia"/>
                <w:lang w:eastAsia="zh-HK"/>
              </w:rPr>
              <w:t>/</w:t>
            </w:r>
            <w:r w:rsidR="0061385B">
              <w:rPr>
                <w:rFonts w:hint="eastAsia"/>
                <w:lang w:eastAsia="zh-HK"/>
              </w:rPr>
              <w:t>年齡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3E" w:rsidRDefault="00B7363E" w:rsidP="00B7363E">
            <w:pPr>
              <w:tabs>
                <w:tab w:val="left" w:pos="516"/>
              </w:tabs>
              <w:snapToGrid w:val="0"/>
              <w:spacing w:line="0" w:lineRule="atLeast"/>
            </w:pPr>
            <w:r>
              <w:rPr>
                <w:sz w:val="28"/>
                <w:lang w:eastAsia="zh-HK"/>
              </w:rPr>
              <w:tab/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3E" w:rsidRDefault="00B7363E" w:rsidP="00B7363E">
            <w:pPr>
              <w:snapToGrid w:val="0"/>
              <w:spacing w:line="0" w:lineRule="atLeast"/>
              <w:rPr>
                <w:rFonts w:hint="eastAsia"/>
                <w:sz w:val="28"/>
                <w:lang w:eastAsia="zh-HK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63E" w:rsidRDefault="00B7363E" w:rsidP="00B7363E">
            <w:pPr>
              <w:snapToGrid w:val="0"/>
              <w:spacing w:line="0" w:lineRule="atLeast"/>
              <w:rPr>
                <w:rFonts w:hint="eastAsia"/>
                <w:sz w:val="28"/>
                <w:lang w:eastAsia="zh-HK"/>
              </w:rPr>
            </w:pPr>
          </w:p>
        </w:tc>
      </w:tr>
      <w:tr w:rsidR="00B7363E" w:rsidTr="00651CD9">
        <w:trPr>
          <w:trHeight w:val="29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3E" w:rsidRDefault="00B7363E" w:rsidP="00651CD9">
            <w:pPr>
              <w:snapToGrid w:val="0"/>
              <w:spacing w:line="0" w:lineRule="atLeast"/>
              <w:jc w:val="center"/>
            </w:pPr>
            <w:r w:rsidRPr="00651CD9">
              <w:rPr>
                <w:rFonts w:hint="eastAsia"/>
                <w:lang w:eastAsia="zh-HK"/>
              </w:rPr>
              <w:t>就讀學校</w:t>
            </w:r>
            <w:r w:rsidR="0061385B">
              <w:rPr>
                <w:rFonts w:hint="eastAsia"/>
                <w:lang w:eastAsia="zh-HK"/>
              </w:rPr>
              <w:t>/</w:t>
            </w:r>
            <w:r w:rsidR="0061385B">
              <w:rPr>
                <w:rFonts w:hint="eastAsia"/>
                <w:lang w:eastAsia="zh-HK"/>
              </w:rPr>
              <w:t>未入學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3E" w:rsidRDefault="00B7363E" w:rsidP="00651CD9">
            <w:pPr>
              <w:snapToGrid w:val="0"/>
              <w:spacing w:line="0" w:lineRule="atLeast"/>
              <w:rPr>
                <w:rFonts w:hint="eastAsia"/>
                <w:sz w:val="28"/>
                <w:lang w:eastAsia="zh-HK"/>
              </w:rPr>
            </w:pPr>
          </w:p>
          <w:p w:rsidR="00651CD9" w:rsidRDefault="00651CD9" w:rsidP="00651CD9">
            <w:pPr>
              <w:snapToGrid w:val="0"/>
              <w:spacing w:line="0" w:lineRule="atLeast"/>
              <w:rPr>
                <w:rFonts w:hint="eastAsia"/>
                <w:sz w:val="28"/>
                <w:lang w:eastAsia="zh-HK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3E" w:rsidRDefault="00B7363E" w:rsidP="00651CD9">
            <w:pPr>
              <w:snapToGrid w:val="0"/>
              <w:spacing w:line="0" w:lineRule="atLeast"/>
              <w:rPr>
                <w:rFonts w:hint="eastAsia"/>
                <w:sz w:val="28"/>
                <w:lang w:eastAsia="zh-HK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63E" w:rsidRDefault="00B7363E" w:rsidP="00651CD9">
            <w:pPr>
              <w:snapToGrid w:val="0"/>
              <w:spacing w:line="0" w:lineRule="atLeast"/>
              <w:rPr>
                <w:rFonts w:hint="eastAsia"/>
                <w:sz w:val="28"/>
                <w:lang w:eastAsia="zh-HK"/>
              </w:rPr>
            </w:pPr>
          </w:p>
        </w:tc>
      </w:tr>
    </w:tbl>
    <w:p w:rsidR="0005677B" w:rsidRDefault="00B7363E">
      <w:pPr>
        <w:snapToGrid w:val="0"/>
      </w:pPr>
      <w:r>
        <w:rPr>
          <w:rFonts w:hint="eastAsia"/>
          <w:sz w:val="28"/>
          <w:lang w:eastAsia="zh-HK"/>
        </w:rPr>
        <w:t xml:space="preserve"> </w:t>
      </w:r>
      <w:r w:rsidR="0005677B">
        <w:rPr>
          <w:rFonts w:hint="eastAsia"/>
          <w:sz w:val="28"/>
          <w:lang w:eastAsia="zh-HK"/>
        </w:rPr>
        <w:t>兄弟姊妹就讀學校及年級：</w:t>
      </w:r>
    </w:p>
    <w:p w:rsidR="0005677B" w:rsidRDefault="0005677B">
      <w:pPr>
        <w:snapToGrid w:val="0"/>
        <w:rPr>
          <w:rFonts w:hint="eastAsia"/>
          <w:sz w:val="28"/>
          <w:lang w:eastAsia="zh-HK"/>
        </w:rPr>
      </w:pPr>
    </w:p>
    <w:p w:rsidR="0005677B" w:rsidRDefault="0005677B">
      <w:pPr>
        <w:snapToGrid w:val="0"/>
        <w:rPr>
          <w:rFonts w:hint="eastAsia"/>
          <w:sz w:val="28"/>
          <w:lang w:eastAsia="zh-HK"/>
        </w:rPr>
      </w:pPr>
    </w:p>
    <w:p w:rsidR="00651CD9" w:rsidRDefault="00651CD9">
      <w:pPr>
        <w:snapToGrid w:val="0"/>
        <w:rPr>
          <w:rFonts w:hint="eastAsia"/>
          <w:sz w:val="28"/>
          <w:lang w:eastAsia="zh-HK"/>
        </w:rPr>
      </w:pPr>
    </w:p>
    <w:p w:rsidR="0005677B" w:rsidRDefault="002E51E5">
      <w:pPr>
        <w:snapToGrid w:val="0"/>
      </w:pPr>
      <w:r>
        <w:rPr>
          <w:rFonts w:eastAsia="Times New Roman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0" simplePos="0" relativeHeight="25165670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325755</wp:posOffset>
                </wp:positionV>
                <wp:extent cx="418465" cy="1463675"/>
                <wp:effectExtent l="0" t="5715" r="635" b="698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463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77B" w:rsidRDefault="0005677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8.25pt;margin-top:25.65pt;width:32.95pt;height:115.25pt;z-index:251656704;visibility:visible;mso-wrap-style:square;mso-width-percent:0;mso-height-percent:0;mso-wrap-distance-left:9pt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" stroked="f">
                <v:fill opacity="0"/>
                <v:textbox inset="0,0,0,0">
                  <w:txbxContent>
                    <w:p w:rsidR="0005677B" w:rsidRDefault="0005677B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677B">
        <w:rPr>
          <w:rFonts w:hint="eastAsia"/>
          <w:b/>
          <w:bCs/>
          <w:sz w:val="28"/>
        </w:rPr>
        <w:t xml:space="preserve"> (</w:t>
      </w:r>
      <w:r w:rsidR="0005677B">
        <w:rPr>
          <w:rFonts w:hint="eastAsia"/>
          <w:b/>
          <w:bCs/>
          <w:sz w:val="28"/>
        </w:rPr>
        <w:t>三</w:t>
      </w:r>
      <w:r w:rsidR="0005677B">
        <w:rPr>
          <w:rFonts w:hint="eastAsia"/>
          <w:b/>
          <w:bCs/>
          <w:sz w:val="28"/>
        </w:rPr>
        <w:t>)</w:t>
      </w:r>
      <w:r w:rsidR="0005677B">
        <w:rPr>
          <w:b/>
          <w:bCs/>
          <w:sz w:val="28"/>
        </w:rPr>
        <w:tab/>
      </w:r>
      <w:r w:rsidR="0005677B">
        <w:rPr>
          <w:rFonts w:hint="eastAsia"/>
          <w:b/>
          <w:bCs/>
          <w:sz w:val="28"/>
        </w:rPr>
        <w:t>申請小一派位資料：</w:t>
      </w:r>
    </w:p>
    <w:p w:rsidR="0005677B" w:rsidRDefault="0005677B">
      <w:pPr>
        <w:snapToGrid w:val="0"/>
        <w:rPr>
          <w:rFonts w:hint="eastAsia"/>
          <w:b/>
          <w:bCs/>
          <w:sz w:val="12"/>
        </w:rPr>
      </w:pPr>
    </w:p>
    <w:p w:rsidR="0005677B" w:rsidRDefault="0005677B">
      <w:pPr>
        <w:snapToGrid w:val="0"/>
      </w:pPr>
      <w:r>
        <w:rPr>
          <w:sz w:val="28"/>
        </w:rPr>
        <w:tab/>
        <w:t>1)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申請自行分配學位意願學校：</w:t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  <w:lang w:eastAsia="zh-HK"/>
        </w:rPr>
        <w:t xml:space="preserve">     </w:t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  <w:lang w:eastAsia="zh-HK"/>
        </w:rPr>
        <w:t xml:space="preserve">     </w:t>
      </w:r>
      <w:r>
        <w:rPr>
          <w:rFonts w:hint="eastAsia"/>
          <w:sz w:val="28"/>
          <w:u w:val="single"/>
        </w:rPr>
        <w:tab/>
      </w:r>
    </w:p>
    <w:p w:rsidR="0005677B" w:rsidRDefault="0005677B">
      <w:pPr>
        <w:snapToGrid w:val="0"/>
        <w:rPr>
          <w:rFonts w:hint="eastAsia"/>
          <w:sz w:val="12"/>
          <w:u w:val="single"/>
          <w:lang w:eastAsia="zh-HK"/>
        </w:rPr>
      </w:pPr>
    </w:p>
    <w:p w:rsidR="0005677B" w:rsidRDefault="002E51E5">
      <w:pPr>
        <w:snapToGrid w:val="0"/>
        <w:spacing w:line="360" w:lineRule="auto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351790</wp:posOffset>
                </wp:positionV>
                <wp:extent cx="5565140" cy="807085"/>
                <wp:effectExtent l="3810" t="3175" r="3175" b="889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140" cy="807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56"/>
                              <w:gridCol w:w="2696"/>
                              <w:gridCol w:w="2552"/>
                              <w:gridCol w:w="2561"/>
                            </w:tblGrid>
                            <w:tr w:rsidR="0005677B">
                              <w:tc>
                                <w:tcPr>
                                  <w:tcW w:w="9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5677B" w:rsidRDefault="0005677B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8"/>
                                      <w:lang w:eastAsia="zh-HK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5677B" w:rsidRDefault="0005677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lang w:eastAsia="zh-HK"/>
                                    </w:rPr>
                                    <w:t>第一意願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5677B" w:rsidRDefault="0005677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lang w:eastAsia="zh-HK"/>
                                    </w:rPr>
                                    <w:t>第二意願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5677B" w:rsidRDefault="0005677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lang w:eastAsia="zh-HK"/>
                                    </w:rPr>
                                    <w:t>第三意願</w:t>
                                  </w:r>
                                </w:p>
                              </w:tc>
                            </w:tr>
                            <w:tr w:rsidR="0005677B">
                              <w:tc>
                                <w:tcPr>
                                  <w:tcW w:w="9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5677B" w:rsidRDefault="0005677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甲部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5677B" w:rsidRDefault="0005677B">
                                  <w:pPr>
                                    <w:snapToGrid w:val="0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5677B" w:rsidRDefault="0005677B">
                                  <w:pPr>
                                    <w:snapToGrid w:val="0"/>
                                    <w:rPr>
                                      <w:rFonts w:hint="eastAsia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5677B" w:rsidRDefault="0005677B">
                                  <w:pPr>
                                    <w:snapToGrid w:val="0"/>
                                    <w:rPr>
                                      <w:rFonts w:hint="eastAsia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  <w:tr w:rsidR="0005677B" w:rsidTr="00B7363E">
                              <w:trPr>
                                <w:trHeight w:val="413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5677B" w:rsidRDefault="0005677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HK"/>
                                    </w:rPr>
                                    <w:t>乙部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5677B" w:rsidRDefault="0005677B">
                                  <w:pPr>
                                    <w:snapToGrid w:val="0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5677B" w:rsidRDefault="0005677B">
                                  <w:pPr>
                                    <w:snapToGrid w:val="0"/>
                                    <w:rPr>
                                      <w:rFonts w:hint="eastAsia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5677B" w:rsidRDefault="0005677B">
                                  <w:pPr>
                                    <w:snapToGrid w:val="0"/>
                                    <w:rPr>
                                      <w:rFonts w:hint="eastAsia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677B" w:rsidRDefault="0005677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27.7pt;width:438.2pt;height:63.5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56"/>
                        <w:gridCol w:w="2696"/>
                        <w:gridCol w:w="2552"/>
                        <w:gridCol w:w="2561"/>
                      </w:tblGrid>
                      <w:tr w:rsidR="0005677B">
                        <w:tc>
                          <w:tcPr>
                            <w:tcW w:w="9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5677B" w:rsidRDefault="0005677B">
                            <w:pPr>
                              <w:snapToGrid w:val="0"/>
                            </w:pPr>
                            <w:r>
                              <w:rPr>
                                <w:sz w:val="28"/>
                                <w:lang w:eastAsia="zh-HK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5677B" w:rsidRDefault="0005677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第一意願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5677B" w:rsidRDefault="0005677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第二意願</w:t>
                            </w:r>
                          </w:p>
                        </w:tc>
                        <w:tc>
                          <w:tcPr>
                            <w:tcW w:w="2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5677B" w:rsidRDefault="0005677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第三意願</w:t>
                            </w:r>
                          </w:p>
                        </w:tc>
                      </w:tr>
                      <w:tr w:rsidR="0005677B">
                        <w:tc>
                          <w:tcPr>
                            <w:tcW w:w="9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5677B" w:rsidRDefault="0005677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甲部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5677B" w:rsidRDefault="0005677B">
                            <w:pPr>
                              <w:snapToGrid w:val="0"/>
                              <w:rPr>
                                <w:rFonts w:hint="eastAsia"/>
                                <w:sz w:val="28"/>
                                <w:szCs w:val="28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5677B" w:rsidRDefault="0005677B">
                            <w:pPr>
                              <w:snapToGrid w:val="0"/>
                              <w:rPr>
                                <w:rFonts w:hint="eastAsia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5677B" w:rsidRDefault="0005677B">
                            <w:pPr>
                              <w:snapToGrid w:val="0"/>
                              <w:rPr>
                                <w:rFonts w:hint="eastAsia"/>
                                <w:lang w:eastAsia="zh-HK"/>
                              </w:rPr>
                            </w:pPr>
                          </w:p>
                        </w:tc>
                      </w:tr>
                      <w:tr w:rsidR="0005677B" w:rsidTr="00B7363E">
                        <w:trPr>
                          <w:trHeight w:val="413"/>
                        </w:trPr>
                        <w:tc>
                          <w:tcPr>
                            <w:tcW w:w="9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5677B" w:rsidRDefault="0005677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HK"/>
                              </w:rPr>
                              <w:t>乙部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5677B" w:rsidRDefault="0005677B">
                            <w:pPr>
                              <w:snapToGrid w:val="0"/>
                              <w:rPr>
                                <w:rFonts w:hint="eastAsia"/>
                                <w:sz w:val="28"/>
                                <w:szCs w:val="28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5677B" w:rsidRDefault="0005677B">
                            <w:pPr>
                              <w:snapToGrid w:val="0"/>
                              <w:rPr>
                                <w:rFonts w:hint="eastAsia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2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5677B" w:rsidRDefault="0005677B">
                            <w:pPr>
                              <w:snapToGrid w:val="0"/>
                              <w:rPr>
                                <w:rFonts w:hint="eastAsia"/>
                                <w:lang w:eastAsia="zh-HK"/>
                              </w:rPr>
                            </w:pPr>
                          </w:p>
                        </w:tc>
                      </w:tr>
                    </w:tbl>
                    <w:p w:rsidR="0005677B" w:rsidRDefault="0005677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77B">
        <w:rPr>
          <w:rFonts w:hint="eastAsia"/>
          <w:sz w:val="28"/>
        </w:rPr>
        <w:tab/>
        <w:t>2)</w:t>
      </w:r>
      <w:r w:rsidR="0005677B">
        <w:rPr>
          <w:rFonts w:hint="eastAsia"/>
          <w:sz w:val="28"/>
        </w:rPr>
        <w:tab/>
      </w:r>
      <w:r w:rsidR="0005677B">
        <w:rPr>
          <w:rFonts w:hint="eastAsia"/>
          <w:sz w:val="28"/>
        </w:rPr>
        <w:t>申請統一</w:t>
      </w:r>
      <w:r w:rsidR="0005677B">
        <w:rPr>
          <w:rFonts w:hint="eastAsia"/>
          <w:sz w:val="28"/>
        </w:rPr>
        <w:t>(</w:t>
      </w:r>
      <w:r w:rsidR="0005677B">
        <w:rPr>
          <w:rFonts w:hint="eastAsia"/>
          <w:sz w:val="28"/>
        </w:rPr>
        <w:t>電腦</w:t>
      </w:r>
      <w:r w:rsidR="0005677B">
        <w:rPr>
          <w:rFonts w:hint="eastAsia"/>
          <w:sz w:val="28"/>
        </w:rPr>
        <w:t>)</w:t>
      </w:r>
      <w:r w:rsidR="0005677B">
        <w:rPr>
          <w:rFonts w:hint="eastAsia"/>
          <w:sz w:val="28"/>
        </w:rPr>
        <w:t>派位意願學校：</w:t>
      </w:r>
      <w:r w:rsidR="0005677B">
        <w:rPr>
          <w:rFonts w:eastAsia="Times New Roman" w:hint="eastAsia"/>
          <w:sz w:val="28"/>
          <w:lang w:eastAsia="zh-HK"/>
        </w:rPr>
        <w:t xml:space="preserve"> </w:t>
      </w:r>
    </w:p>
    <w:p w:rsidR="0005677B" w:rsidRDefault="0005677B">
      <w:pPr>
        <w:snapToGrid w:val="0"/>
        <w:rPr>
          <w:rFonts w:hint="eastAsia"/>
          <w:sz w:val="12"/>
          <w:u w:val="single"/>
          <w:lang w:eastAsia="zh-HK"/>
        </w:rPr>
      </w:pPr>
    </w:p>
    <w:p w:rsidR="0005677B" w:rsidRDefault="0005677B">
      <w:pPr>
        <w:snapToGrid w:val="0"/>
        <w:rPr>
          <w:rFonts w:hint="eastAsia"/>
          <w:sz w:val="12"/>
          <w:lang w:eastAsia="zh-HK"/>
        </w:rPr>
      </w:pPr>
    </w:p>
    <w:p w:rsidR="0005677B" w:rsidRDefault="0005677B">
      <w:pPr>
        <w:snapToGrid w:val="0"/>
        <w:rPr>
          <w:rFonts w:hint="eastAsia"/>
          <w:sz w:val="12"/>
          <w:lang w:eastAsia="zh-HK"/>
        </w:rPr>
      </w:pPr>
    </w:p>
    <w:p w:rsidR="0005677B" w:rsidRDefault="0005677B">
      <w:pPr>
        <w:snapToGrid w:val="0"/>
        <w:rPr>
          <w:rFonts w:hint="eastAsia"/>
          <w:sz w:val="12"/>
          <w:lang w:eastAsia="zh-HK"/>
        </w:rPr>
      </w:pPr>
    </w:p>
    <w:p w:rsidR="0005677B" w:rsidRDefault="0005677B">
      <w:pPr>
        <w:snapToGrid w:val="0"/>
        <w:rPr>
          <w:sz w:val="12"/>
        </w:rPr>
      </w:pPr>
    </w:p>
    <w:p w:rsidR="00F2494E" w:rsidRDefault="00F2494E">
      <w:pPr>
        <w:snapToGrid w:val="0"/>
        <w:rPr>
          <w:rFonts w:hint="eastAsia"/>
          <w:sz w:val="12"/>
        </w:rPr>
      </w:pPr>
    </w:p>
    <w:p w:rsidR="00651CD9" w:rsidRDefault="0005677B">
      <w:pPr>
        <w:snapToGrid w:val="0"/>
        <w:rPr>
          <w:rFonts w:hint="eastAsia"/>
          <w:sz w:val="28"/>
          <w:lang w:eastAsia="zh-HK"/>
        </w:rPr>
      </w:pPr>
      <w:r>
        <w:rPr>
          <w:sz w:val="28"/>
        </w:rPr>
        <w:tab/>
      </w:r>
      <w:r>
        <w:rPr>
          <w:rFonts w:hint="eastAsia"/>
          <w:sz w:val="28"/>
        </w:rPr>
        <w:tab/>
      </w:r>
      <w:r w:rsidR="00651CD9">
        <w:rPr>
          <w:rFonts w:hint="eastAsia"/>
          <w:sz w:val="28"/>
          <w:lang w:eastAsia="zh-HK"/>
        </w:rPr>
        <w:t xml:space="preserve">  </w:t>
      </w:r>
    </w:p>
    <w:p w:rsidR="0005677B" w:rsidRDefault="00651CD9" w:rsidP="00F2494E">
      <w:pPr>
        <w:snapToGrid w:val="0"/>
        <w:ind w:firstLineChars="200" w:firstLine="560"/>
      </w:pPr>
      <w:r>
        <w:rPr>
          <w:sz w:val="28"/>
        </w:rPr>
        <w:t>3)</w:t>
      </w:r>
      <w:r w:rsidR="0005677B">
        <w:rPr>
          <w:rFonts w:hint="eastAsia"/>
          <w:sz w:val="28"/>
        </w:rPr>
        <w:t>獲分派往之小學名稱：</w:t>
      </w:r>
      <w:r w:rsidR="0005677B">
        <w:rPr>
          <w:sz w:val="28"/>
          <w:u w:val="single"/>
        </w:rPr>
        <w:tab/>
      </w:r>
      <w:r w:rsidR="0005677B">
        <w:rPr>
          <w:rFonts w:hint="eastAsia"/>
          <w:sz w:val="28"/>
          <w:u w:val="single"/>
        </w:rPr>
        <w:tab/>
      </w:r>
      <w:r w:rsidR="0005677B">
        <w:rPr>
          <w:sz w:val="28"/>
          <w:u w:val="single"/>
        </w:rPr>
        <w:tab/>
      </w:r>
      <w:r w:rsidR="0005677B">
        <w:rPr>
          <w:rFonts w:hint="eastAsia"/>
          <w:sz w:val="28"/>
          <w:u w:val="single"/>
        </w:rPr>
        <w:tab/>
      </w:r>
      <w:r w:rsidR="0005677B">
        <w:rPr>
          <w:sz w:val="28"/>
          <w:u w:val="single"/>
        </w:rPr>
        <w:tab/>
      </w:r>
      <w:r w:rsidR="0005677B">
        <w:rPr>
          <w:rFonts w:hint="eastAsia"/>
          <w:sz w:val="28"/>
          <w:u w:val="single"/>
        </w:rPr>
        <w:tab/>
      </w:r>
      <w:r w:rsidR="0005677B">
        <w:rPr>
          <w:sz w:val="28"/>
          <w:u w:val="single"/>
        </w:rPr>
        <w:tab/>
      </w:r>
      <w:r w:rsidR="0005677B">
        <w:rPr>
          <w:rFonts w:hint="eastAsia"/>
          <w:sz w:val="28"/>
          <w:u w:val="single"/>
          <w:lang w:eastAsia="zh-HK"/>
        </w:rPr>
        <w:t xml:space="preserve">   </w:t>
      </w:r>
      <w:r w:rsidR="0005677B">
        <w:rPr>
          <w:sz w:val="28"/>
          <w:u w:val="single"/>
        </w:rPr>
        <w:tab/>
      </w:r>
      <w:r w:rsidR="0005677B">
        <w:rPr>
          <w:rFonts w:hint="eastAsia"/>
          <w:sz w:val="28"/>
          <w:u w:val="single"/>
        </w:rPr>
        <w:tab/>
      </w:r>
      <w:r w:rsidR="0005677B">
        <w:rPr>
          <w:rFonts w:hint="eastAsia"/>
          <w:sz w:val="28"/>
          <w:u w:val="single"/>
          <w:lang w:eastAsia="zh-HK"/>
        </w:rPr>
        <w:t xml:space="preserve"> </w:t>
      </w:r>
      <w:r w:rsidR="0005677B">
        <w:rPr>
          <w:sz w:val="28"/>
          <w:u w:val="single"/>
        </w:rPr>
        <w:tab/>
      </w:r>
    </w:p>
    <w:p w:rsidR="0005677B" w:rsidRDefault="001A06ED">
      <w:pPr>
        <w:snapToGrid w:val="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  <w:r w:rsidR="0005677B">
        <w:rPr>
          <w:rFonts w:hint="eastAsia"/>
          <w:b/>
          <w:bCs/>
          <w:sz w:val="28"/>
        </w:rPr>
        <w:t>(</w:t>
      </w:r>
      <w:r w:rsidR="0005677B">
        <w:rPr>
          <w:rFonts w:hint="eastAsia"/>
          <w:b/>
          <w:bCs/>
          <w:sz w:val="28"/>
        </w:rPr>
        <w:t>四</w:t>
      </w:r>
      <w:r w:rsidR="0005677B">
        <w:rPr>
          <w:rFonts w:hint="eastAsia"/>
          <w:b/>
          <w:bCs/>
          <w:sz w:val="28"/>
        </w:rPr>
        <w:t>)</w:t>
      </w:r>
      <w:r w:rsidR="0005677B">
        <w:rPr>
          <w:b/>
          <w:bCs/>
          <w:sz w:val="28"/>
        </w:rPr>
        <w:tab/>
      </w:r>
      <w:r w:rsidR="0005677B">
        <w:rPr>
          <w:rFonts w:hint="eastAsia"/>
          <w:b/>
          <w:bCs/>
          <w:sz w:val="28"/>
        </w:rPr>
        <w:t>申請入讀本校的原因：</w:t>
      </w:r>
      <w:r w:rsidR="0005677B">
        <w:rPr>
          <w:rFonts w:hint="eastAsia"/>
          <w:b/>
          <w:bCs/>
          <w:sz w:val="28"/>
        </w:rPr>
        <w:t>(</w:t>
      </w:r>
      <w:r w:rsidR="0005677B">
        <w:rPr>
          <w:rFonts w:hint="eastAsia"/>
          <w:b/>
          <w:bCs/>
          <w:sz w:val="28"/>
        </w:rPr>
        <w:t>簡述</w:t>
      </w:r>
      <w:r w:rsidR="0005677B">
        <w:rPr>
          <w:rFonts w:hint="eastAsia"/>
          <w:b/>
          <w:bCs/>
          <w:sz w:val="28"/>
        </w:rPr>
        <w:t>)</w:t>
      </w:r>
    </w:p>
    <w:p w:rsidR="00161A4A" w:rsidRPr="00161A4A" w:rsidRDefault="00161A4A">
      <w:pPr>
        <w:snapToGrid w:val="0"/>
        <w:rPr>
          <w:rFonts w:hint="eastAsia"/>
        </w:rPr>
      </w:pPr>
    </w:p>
    <w:p w:rsidR="0005677B" w:rsidRDefault="0005677B">
      <w:pPr>
        <w:snapToGrid w:val="0"/>
        <w:rPr>
          <w:rFonts w:hint="eastAsia"/>
          <w:sz w:val="28"/>
          <w:u w:val="single"/>
          <w:lang w:eastAsia="zh-HK"/>
        </w:rPr>
      </w:pP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</w:p>
    <w:p w:rsidR="00651CD9" w:rsidRDefault="00651CD9">
      <w:pPr>
        <w:snapToGrid w:val="0"/>
        <w:rPr>
          <w:lang w:eastAsia="zh-HK"/>
        </w:rPr>
      </w:pPr>
    </w:p>
    <w:p w:rsidR="00651CD9" w:rsidRDefault="00651CD9" w:rsidP="00651CD9">
      <w:pPr>
        <w:snapToGrid w:val="0"/>
      </w:pP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</w:p>
    <w:p w:rsidR="0005677B" w:rsidRDefault="0005677B">
      <w:pPr>
        <w:snapToGrid w:val="0"/>
        <w:spacing w:before="180" w:after="180"/>
      </w:pPr>
      <w:r>
        <w:rPr>
          <w:rFonts w:hint="eastAsia"/>
          <w:sz w:val="28"/>
        </w:rPr>
        <w:t>家長</w:t>
      </w:r>
      <w:r>
        <w:rPr>
          <w:rFonts w:eastAsia="Times New Roman" w:hint="eastAsia"/>
          <w:sz w:val="28"/>
        </w:rPr>
        <w:t xml:space="preserve"> </w:t>
      </w:r>
      <w:r>
        <w:rPr>
          <w:rFonts w:hint="eastAsia"/>
          <w:sz w:val="28"/>
        </w:rPr>
        <w:t xml:space="preserve">/ </w:t>
      </w:r>
      <w:r>
        <w:rPr>
          <w:rFonts w:hint="eastAsia"/>
          <w:sz w:val="28"/>
        </w:rPr>
        <w:t>監護人簽署：：</w:t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lang w:eastAsia="zh-HK"/>
        </w:rPr>
        <w:t xml:space="preserve">       </w:t>
      </w:r>
      <w:r>
        <w:rPr>
          <w:rFonts w:hint="eastAsia"/>
          <w:sz w:val="28"/>
        </w:rPr>
        <w:t>日期：</w:t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ab/>
      </w:r>
    </w:p>
    <w:p w:rsidR="0005677B" w:rsidRDefault="0005677B">
      <w:pPr>
        <w:snapToGrid w:val="0"/>
        <w:spacing w:before="180"/>
      </w:pPr>
      <w:r>
        <w:rPr>
          <w:rFonts w:hint="eastAsia"/>
        </w:rPr>
        <w:t>附註：</w:t>
      </w:r>
      <w:r>
        <w:tab/>
      </w:r>
      <w:r>
        <w:rPr>
          <w:rFonts w:hint="eastAsia"/>
        </w:rPr>
        <w:t>1.</w:t>
      </w:r>
      <w:r>
        <w:tab/>
      </w:r>
      <w:r>
        <w:rPr>
          <w:rFonts w:hint="eastAsia"/>
        </w:rPr>
        <w:t>填妥之表格於</w:t>
      </w:r>
      <w:r w:rsidR="007A115D" w:rsidRPr="0025193A">
        <w:rPr>
          <w:rFonts w:ascii="華康魏碑體(P)" w:eastAsia="華康魏碑體(P)" w:hAnsi="華康魏碑體(P)" w:hint="eastAsia"/>
          <w:b/>
          <w:bCs/>
        </w:rPr>
        <w:t>202</w:t>
      </w:r>
      <w:r w:rsidR="00DB52E4">
        <w:rPr>
          <w:rFonts w:ascii="華康魏碑體(P)" w:eastAsia="華康魏碑體(P)" w:hAnsi="華康魏碑體(P)" w:hint="eastAsia"/>
          <w:b/>
          <w:bCs/>
        </w:rPr>
        <w:t>5</w:t>
      </w:r>
      <w:r w:rsidRPr="0025193A">
        <w:rPr>
          <w:rFonts w:ascii="華康魏碑體(P)" w:eastAsia="華康魏碑體(P)" w:hAnsi="華康魏碑體(P)" w:hint="eastAsia"/>
          <w:b/>
          <w:bCs/>
        </w:rPr>
        <w:t>年6月</w:t>
      </w:r>
      <w:r w:rsidR="007A115D" w:rsidRPr="0025193A">
        <w:rPr>
          <w:rFonts w:ascii="華康魏碑體(P)" w:eastAsia="華康魏碑體(P)" w:hAnsi="華康魏碑體(P)" w:hint="eastAsia"/>
          <w:b/>
          <w:bCs/>
          <w:lang w:eastAsia="zh-HK"/>
        </w:rPr>
        <w:t>1</w:t>
      </w:r>
      <w:r w:rsidR="00DB52E4">
        <w:rPr>
          <w:rFonts w:ascii="華康魏碑體(P)" w:eastAsia="華康魏碑體(P)" w:hAnsi="華康魏碑體(P)" w:hint="eastAsia"/>
          <w:b/>
          <w:bCs/>
        </w:rPr>
        <w:t>1</w:t>
      </w:r>
      <w:r w:rsidRPr="0025193A">
        <w:rPr>
          <w:rFonts w:ascii="華康魏碑體(P)" w:eastAsia="華康魏碑體(P)" w:hAnsi="華康魏碑體(P)" w:hint="eastAsia"/>
          <w:b/>
          <w:bCs/>
        </w:rPr>
        <w:t>日或</w:t>
      </w:r>
      <w:r>
        <w:rPr>
          <w:rFonts w:ascii="華康魏碑體(P)" w:eastAsia="華康魏碑體(P)" w:hAnsi="華康魏碑體(P)" w:hint="eastAsia"/>
          <w:b/>
          <w:bCs/>
        </w:rPr>
        <w:t>之前</w:t>
      </w:r>
      <w:r>
        <w:rPr>
          <w:rFonts w:hint="eastAsia"/>
        </w:rPr>
        <w:t>辦公時間內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見申請程序及時間表</w:t>
      </w:r>
      <w:r>
        <w:rPr>
          <w:rFonts w:hint="eastAsia"/>
          <w:lang w:eastAsia="zh-HK"/>
        </w:rPr>
        <w:t>)</w:t>
      </w:r>
      <w:r>
        <w:rPr>
          <w:rFonts w:hint="eastAsia"/>
        </w:rPr>
        <w:t>交回本校；</w:t>
      </w:r>
    </w:p>
    <w:p w:rsidR="0005677B" w:rsidRDefault="0005677B">
      <w:pPr>
        <w:numPr>
          <w:ilvl w:val="0"/>
          <w:numId w:val="1"/>
        </w:numPr>
        <w:snapToGrid w:val="0"/>
      </w:pPr>
      <w:r>
        <w:rPr>
          <w:rFonts w:hint="eastAsia"/>
        </w:rPr>
        <w:t>隨表格遞交有關</w:t>
      </w:r>
      <w:r>
        <w:rPr>
          <w:rFonts w:hint="eastAsia"/>
          <w:lang w:eastAsia="zh-HK"/>
        </w:rPr>
        <w:t>文件</w:t>
      </w:r>
      <w:r>
        <w:rPr>
          <w:rFonts w:hint="eastAsia"/>
        </w:rPr>
        <w:t>；</w:t>
      </w:r>
    </w:p>
    <w:p w:rsidR="0005677B" w:rsidRPr="005D1B2D" w:rsidRDefault="0005677B">
      <w:pPr>
        <w:numPr>
          <w:ilvl w:val="0"/>
          <w:numId w:val="1"/>
        </w:numPr>
        <w:snapToGrid w:val="0"/>
        <w:rPr>
          <w:b/>
          <w:color w:val="000000"/>
        </w:rPr>
      </w:pPr>
      <w:r w:rsidRPr="005D1B2D">
        <w:rPr>
          <w:rFonts w:hint="eastAsia"/>
          <w:b/>
          <w:color w:val="000000"/>
        </w:rPr>
        <w:t>逾時遞交之表格將不受理。</w:t>
      </w:r>
    </w:p>
    <w:p w:rsidR="00651CD9" w:rsidRDefault="0005677B">
      <w:pPr>
        <w:numPr>
          <w:ilvl w:val="0"/>
          <w:numId w:val="1"/>
        </w:numPr>
        <w:snapToGrid w:val="0"/>
        <w:rPr>
          <w:rFonts w:hint="eastAsia"/>
        </w:rPr>
      </w:pPr>
      <w:r>
        <w:rPr>
          <w:rFonts w:hint="eastAsia"/>
        </w:rPr>
        <w:t>收集申請者個人資料聲明：申請表上所提供的個人資料，將用於申請該學期一年級</w:t>
      </w:r>
      <w:r w:rsidR="003F3A2E">
        <w:rPr>
          <w:rFonts w:hint="eastAsia"/>
        </w:rPr>
        <w:t>候</w:t>
      </w:r>
      <w:r>
        <w:rPr>
          <w:rFonts w:hint="eastAsia"/>
        </w:rPr>
        <w:t>補學位之用，所有申請表及證件影印本等個人資料將於收生程序完結後銷毀。</w:t>
      </w:r>
    </w:p>
    <w:p w:rsidR="0005677B" w:rsidRDefault="00651CD9">
      <w:pPr>
        <w:numPr>
          <w:ilvl w:val="0"/>
          <w:numId w:val="1"/>
        </w:numPr>
        <w:snapToGrid w:val="0"/>
      </w:pPr>
      <w:r>
        <w:rPr>
          <w:rFonts w:hint="eastAsia"/>
        </w:rPr>
        <w:t>本校是一所基督教學校；秉承聖公會辦學的理念，以基督教的核心價值培育下一代。課程設計、演繹及</w:t>
      </w:r>
      <w:proofErr w:type="gramStart"/>
      <w:r>
        <w:rPr>
          <w:rFonts w:hint="eastAsia"/>
        </w:rPr>
        <w:t>實踐皆建基於</w:t>
      </w:r>
      <w:proofErr w:type="gramEnd"/>
      <w:r>
        <w:rPr>
          <w:rFonts w:hint="eastAsia"/>
        </w:rPr>
        <w:t>基督信仰，故此基督教價值觀乃整個課程不可或缺的一部分，以期實踐基督教全人教育的理想。因此，就讀本校之</w:t>
      </w:r>
      <w:proofErr w:type="gramStart"/>
      <w:r>
        <w:rPr>
          <w:rFonts w:hint="eastAsia"/>
        </w:rPr>
        <w:t>學生均需參加</w:t>
      </w:r>
      <w:proofErr w:type="gramEnd"/>
      <w:r>
        <w:rPr>
          <w:rFonts w:hint="eastAsia"/>
        </w:rPr>
        <w:t>學校的所有課程及宗教活動。</w:t>
      </w:r>
      <w:r w:rsidR="0005677B">
        <w:rPr>
          <w:rFonts w:eastAsia="Times New Roman" w:hint="eastAsia"/>
        </w:rPr>
        <w:t xml:space="preserve">  </w:t>
      </w:r>
    </w:p>
    <w:sectPr w:rsidR="0005677B" w:rsidSect="00651F03">
      <w:pgSz w:w="11906" w:h="16838"/>
      <w:pgMar w:top="567" w:right="707" w:bottom="567" w:left="70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ACA" w:rsidRDefault="00FF7ACA" w:rsidP="00584330">
      <w:r>
        <w:separator/>
      </w:r>
    </w:p>
  </w:endnote>
  <w:endnote w:type="continuationSeparator" w:id="0">
    <w:p w:rsidR="00FF7ACA" w:rsidRDefault="00FF7ACA" w:rsidP="0058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ACA" w:rsidRDefault="00FF7ACA" w:rsidP="00584330">
      <w:r>
        <w:separator/>
      </w:r>
    </w:p>
  </w:footnote>
  <w:footnote w:type="continuationSeparator" w:id="0">
    <w:p w:rsidR="00FF7ACA" w:rsidRDefault="00FF7ACA" w:rsidP="0058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Times New Roman" w:eastAsia="新細明體" w:hAnsi="Times New Roman" w:cs="Times New Roman" w:hint="eastAsia"/>
        <w:b w:val="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5"/>
      <w:numFmt w:val="taiwaneseCountingThousand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8"/>
        <w:szCs w:val="19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C7"/>
    <w:rsid w:val="00000FB5"/>
    <w:rsid w:val="00005409"/>
    <w:rsid w:val="000102FC"/>
    <w:rsid w:val="0005677B"/>
    <w:rsid w:val="0008668C"/>
    <w:rsid w:val="000B6DA8"/>
    <w:rsid w:val="000F5AEF"/>
    <w:rsid w:val="00130954"/>
    <w:rsid w:val="00134821"/>
    <w:rsid w:val="001458E4"/>
    <w:rsid w:val="00161A4A"/>
    <w:rsid w:val="001A06ED"/>
    <w:rsid w:val="00240F50"/>
    <w:rsid w:val="0025193A"/>
    <w:rsid w:val="002C0F18"/>
    <w:rsid w:val="002C1755"/>
    <w:rsid w:val="002E51E5"/>
    <w:rsid w:val="00305E8F"/>
    <w:rsid w:val="003131CE"/>
    <w:rsid w:val="00321449"/>
    <w:rsid w:val="003E0550"/>
    <w:rsid w:val="003F3A2E"/>
    <w:rsid w:val="003F705C"/>
    <w:rsid w:val="00434501"/>
    <w:rsid w:val="00465854"/>
    <w:rsid w:val="00486C1C"/>
    <w:rsid w:val="004C214B"/>
    <w:rsid w:val="00584330"/>
    <w:rsid w:val="00585747"/>
    <w:rsid w:val="005A7ED3"/>
    <w:rsid w:val="005D1B2D"/>
    <w:rsid w:val="005E734A"/>
    <w:rsid w:val="0061385B"/>
    <w:rsid w:val="00623BBB"/>
    <w:rsid w:val="00651CD9"/>
    <w:rsid w:val="00651F03"/>
    <w:rsid w:val="00693F02"/>
    <w:rsid w:val="0069613B"/>
    <w:rsid w:val="006D6C8F"/>
    <w:rsid w:val="006E2E99"/>
    <w:rsid w:val="006F1171"/>
    <w:rsid w:val="00747CBB"/>
    <w:rsid w:val="00761AC2"/>
    <w:rsid w:val="00767B09"/>
    <w:rsid w:val="007A115D"/>
    <w:rsid w:val="00846C88"/>
    <w:rsid w:val="008549D9"/>
    <w:rsid w:val="009406A7"/>
    <w:rsid w:val="00946C9C"/>
    <w:rsid w:val="00992A44"/>
    <w:rsid w:val="009B3312"/>
    <w:rsid w:val="009C0CB4"/>
    <w:rsid w:val="00A36F20"/>
    <w:rsid w:val="00AE3B45"/>
    <w:rsid w:val="00B114F9"/>
    <w:rsid w:val="00B7363E"/>
    <w:rsid w:val="00BC7018"/>
    <w:rsid w:val="00C13EFA"/>
    <w:rsid w:val="00C230A3"/>
    <w:rsid w:val="00C43AC9"/>
    <w:rsid w:val="00C519CA"/>
    <w:rsid w:val="00C52EBE"/>
    <w:rsid w:val="00D10B24"/>
    <w:rsid w:val="00D53C42"/>
    <w:rsid w:val="00D73786"/>
    <w:rsid w:val="00DA209E"/>
    <w:rsid w:val="00DA428E"/>
    <w:rsid w:val="00DB52E4"/>
    <w:rsid w:val="00DB5DA7"/>
    <w:rsid w:val="00DC761A"/>
    <w:rsid w:val="00E21B6D"/>
    <w:rsid w:val="00E449B9"/>
    <w:rsid w:val="00E57822"/>
    <w:rsid w:val="00F127A5"/>
    <w:rsid w:val="00F2285F"/>
    <w:rsid w:val="00F2494E"/>
    <w:rsid w:val="00F331C7"/>
    <w:rsid w:val="00FF3608"/>
    <w:rsid w:val="00FF4AD3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0A487F5"/>
  <w15:chartTrackingRefBased/>
  <w15:docId w15:val="{F6C71423-F54C-425A-A63C-1832A9C8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新細明體" w:hAnsi="Times New Roman" w:cs="Times New Roman" w:hint="eastAsia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eastAsi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eastAsi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8"/>
      <w:szCs w:val="19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1">
    <w:name w:val="預設段落字型1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rPr>
      <w:kern w:val="2"/>
    </w:rPr>
  </w:style>
  <w:style w:type="character" w:styleId="a5">
    <w:name w:val="Subtle Reference"/>
    <w:qFormat/>
    <w:rPr>
      <w:smallCaps/>
      <w:color w:val="C0504D"/>
      <w:u w:val="single"/>
    </w:rPr>
  </w:style>
  <w:style w:type="paragraph" w:customStyle="1" w:styleId="10">
    <w:name w:val="標題1"/>
    <w:basedOn w:val="a"/>
    <w:next w:val="a6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customStyle="1" w:styleId="ae">
    <w:name w:val="外框內容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26C51-EE1D-4C51-B223-2DB4D000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聖公會基恩小學</dc:title>
  <dc:subject/>
  <dc:creator>chak</dc:creator>
  <cp:keywords/>
  <cp:lastModifiedBy>TARM01</cp:lastModifiedBy>
  <cp:revision>3</cp:revision>
  <cp:lastPrinted>2025-05-26T07:18:00Z</cp:lastPrinted>
  <dcterms:created xsi:type="dcterms:W3CDTF">2025-05-28T00:51:00Z</dcterms:created>
  <dcterms:modified xsi:type="dcterms:W3CDTF">2025-05-28T00:53:00Z</dcterms:modified>
</cp:coreProperties>
</file>